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73" w:rsidRDefault="000C1273" w:rsidP="000C12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B05">
        <w:rPr>
          <w:rFonts w:ascii="Times New Roman" w:hAnsi="Times New Roman"/>
          <w:b/>
          <w:sz w:val="28"/>
          <w:szCs w:val="28"/>
        </w:rPr>
        <w:object w:dxaOrig="8956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632.95pt" o:ole="">
            <v:imagedata r:id="rId8" o:title=""/>
          </v:shape>
          <o:OLEObject Type="Embed" ProgID="AcroExch.Document.DC" ShapeID="_x0000_i1025" DrawAspect="Content" ObjectID="_1788269002" r:id="rId9"/>
        </w:object>
      </w: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B05" w:rsidRDefault="00EB7B05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0B2" w:rsidRPr="00717686" w:rsidRDefault="003A70B2" w:rsidP="003A7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7686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:rsidR="003A70B2" w:rsidRDefault="003A70B2" w:rsidP="003A7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686">
        <w:rPr>
          <w:rFonts w:ascii="Times New Roman" w:hAnsi="Times New Roman"/>
          <w:b/>
          <w:sz w:val="28"/>
          <w:szCs w:val="28"/>
        </w:rPr>
        <w:t>«Центр детского творчества»</w:t>
      </w:r>
    </w:p>
    <w:p w:rsidR="003A70B2" w:rsidRPr="005827FE" w:rsidRDefault="003A70B2" w:rsidP="003A7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27FE">
        <w:rPr>
          <w:rFonts w:ascii="Times New Roman" w:hAnsi="Times New Roman"/>
          <w:b/>
          <w:sz w:val="28"/>
          <w:szCs w:val="28"/>
        </w:rPr>
        <w:t>Муниципальное автономное  общеобразовательное учреждение</w:t>
      </w:r>
    </w:p>
    <w:p w:rsidR="003A70B2" w:rsidRPr="005827FE" w:rsidRDefault="003A70B2" w:rsidP="003A7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27F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827FE">
        <w:rPr>
          <w:rFonts w:ascii="Times New Roman" w:hAnsi="Times New Roman"/>
          <w:b/>
          <w:sz w:val="28"/>
          <w:szCs w:val="28"/>
        </w:rPr>
        <w:t>Лабазинская</w:t>
      </w:r>
      <w:proofErr w:type="spellEnd"/>
      <w:r w:rsidRPr="005827F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3A70B2" w:rsidRDefault="003A70B2" w:rsidP="00CD36A5">
      <w:pPr>
        <w:pStyle w:val="a3"/>
        <w:rPr>
          <w:rFonts w:ascii="Times New Roman" w:eastAsia="Times New Roman" w:hAnsi="Times New Roman"/>
          <w:color w:val="1A1A1A"/>
          <w:sz w:val="28"/>
          <w:szCs w:val="28"/>
        </w:rPr>
      </w:pPr>
    </w:p>
    <w:p w:rsidR="003A70B2" w:rsidRDefault="003A70B2" w:rsidP="00CD36A5">
      <w:pPr>
        <w:pStyle w:val="a3"/>
        <w:rPr>
          <w:rFonts w:ascii="Times New Roman" w:eastAsia="Times New Roman" w:hAnsi="Times New Roman"/>
          <w:color w:val="1A1A1A"/>
          <w:sz w:val="28"/>
          <w:szCs w:val="28"/>
        </w:rPr>
      </w:pPr>
    </w:p>
    <w:p w:rsidR="00CD36A5" w:rsidRPr="00D161F2" w:rsidRDefault="00CD36A5" w:rsidP="00CD36A5">
      <w:pPr>
        <w:pStyle w:val="a3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     </w:t>
      </w:r>
      <w:r w:rsidRPr="00D161F2">
        <w:rPr>
          <w:rFonts w:ascii="Times New Roman" w:eastAsia="Times New Roman" w:hAnsi="Times New Roman"/>
          <w:color w:val="1A1A1A"/>
          <w:sz w:val="28"/>
          <w:szCs w:val="28"/>
        </w:rPr>
        <w:t>Р</w:t>
      </w:r>
      <w:r w:rsidRPr="00D161F2">
        <w:rPr>
          <w:rFonts w:ascii="Times New Roman" w:hAnsi="Times New Roman"/>
          <w:color w:val="1A1A1A"/>
          <w:sz w:val="28"/>
          <w:szCs w:val="28"/>
        </w:rPr>
        <w:t>АССМОТРЕНО</w:t>
      </w:r>
      <w:r w:rsidRPr="00D161F2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D161F2">
        <w:rPr>
          <w:rFonts w:ascii="Times New Roman" w:hAnsi="Times New Roman"/>
          <w:sz w:val="28"/>
          <w:szCs w:val="28"/>
        </w:rPr>
        <w:t xml:space="preserve">                              </w:t>
      </w:r>
      <w:r w:rsidR="00AA521D">
        <w:rPr>
          <w:rFonts w:ascii="Times New Roman" w:hAnsi="Times New Roman"/>
          <w:sz w:val="28"/>
          <w:szCs w:val="28"/>
        </w:rPr>
        <w:t xml:space="preserve">                           </w:t>
      </w:r>
      <w:r w:rsidRPr="00D161F2">
        <w:rPr>
          <w:rFonts w:ascii="Times New Roman" w:hAnsi="Times New Roman"/>
          <w:sz w:val="28"/>
          <w:szCs w:val="28"/>
        </w:rPr>
        <w:t xml:space="preserve">  УТВЕРЖДЕНО</w:t>
      </w:r>
    </w:p>
    <w:p w:rsidR="00CD36A5" w:rsidRPr="00D161F2" w:rsidRDefault="00CD36A5" w:rsidP="00CD36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161F2">
        <w:rPr>
          <w:rFonts w:ascii="Times New Roman" w:hAnsi="Times New Roman"/>
          <w:sz w:val="28"/>
          <w:szCs w:val="28"/>
        </w:rPr>
        <w:t xml:space="preserve">И СОГЛАСОВАНО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61F2">
        <w:rPr>
          <w:rFonts w:ascii="Times New Roman" w:hAnsi="Times New Roman"/>
          <w:sz w:val="28"/>
          <w:szCs w:val="28"/>
        </w:rPr>
        <w:t xml:space="preserve"> </w:t>
      </w:r>
      <w:r w:rsidRPr="00D161F2">
        <w:rPr>
          <w:rFonts w:ascii="Times New Roman" w:hAnsi="Times New Roman"/>
          <w:sz w:val="24"/>
          <w:szCs w:val="24"/>
        </w:rPr>
        <w:t>Приказом МБУДО «ЦДТ»</w:t>
      </w:r>
    </w:p>
    <w:p w:rsidR="00CD36A5" w:rsidRPr="00D161F2" w:rsidRDefault="00CD36A5" w:rsidP="00CD36A5">
      <w:pPr>
        <w:pStyle w:val="a3"/>
        <w:rPr>
          <w:rFonts w:ascii="Times New Roman" w:eastAsia="Times New Roman" w:hAnsi="Times New Roman"/>
          <w:color w:val="1A1A1A"/>
          <w:sz w:val="24"/>
          <w:szCs w:val="24"/>
        </w:rPr>
      </w:pPr>
      <w:r w:rsidRPr="00D161F2">
        <w:rPr>
          <w:rFonts w:ascii="Times New Roman" w:hAnsi="Times New Roman"/>
          <w:sz w:val="24"/>
          <w:szCs w:val="24"/>
        </w:rPr>
        <w:t xml:space="preserve">      Методический совет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161F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от 15.09.2023 г. № 91/8</w:t>
      </w:r>
    </w:p>
    <w:p w:rsidR="00CD36A5" w:rsidRPr="00D161F2" w:rsidRDefault="00CD36A5" w:rsidP="00CD36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   </w:t>
      </w:r>
      <w:r w:rsidRPr="00D161F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Протокол № 1 от 13.09.2023 г.</w:t>
      </w:r>
      <w:r w:rsidRPr="00D161F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161F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D161F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</w:p>
    <w:p w:rsidR="00CD36A5" w:rsidRDefault="00CD36A5" w:rsidP="00CD3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5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D36A5" w:rsidRDefault="00CD36A5" w:rsidP="00CD36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Н.В.Захарова</w:t>
      </w:r>
    </w:p>
    <w:p w:rsidR="00CD36A5" w:rsidRPr="001604C0" w:rsidRDefault="00CD36A5" w:rsidP="00CD36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36A5" w:rsidRPr="008E5646" w:rsidRDefault="00CD36A5" w:rsidP="00CD36A5">
      <w:pPr>
        <w:ind w:firstLine="680"/>
        <w:rPr>
          <w:rFonts w:eastAsiaTheme="minorEastAsia"/>
          <w:sz w:val="28"/>
          <w:szCs w:val="28"/>
        </w:rPr>
      </w:pPr>
    </w:p>
    <w:p w:rsidR="00CD36A5" w:rsidRPr="008E5646" w:rsidRDefault="00CD36A5" w:rsidP="00CD36A5">
      <w:pPr>
        <w:ind w:firstLine="680"/>
        <w:jc w:val="center"/>
        <w:rPr>
          <w:sz w:val="28"/>
          <w:szCs w:val="28"/>
        </w:rPr>
      </w:pPr>
      <w:r w:rsidRPr="008E5646">
        <w:rPr>
          <w:sz w:val="28"/>
          <w:szCs w:val="28"/>
        </w:rPr>
        <w:t xml:space="preserve"> </w:t>
      </w:r>
    </w:p>
    <w:p w:rsidR="00CD36A5" w:rsidRPr="003A70B2" w:rsidRDefault="00CD36A5" w:rsidP="003A70B2">
      <w:pPr>
        <w:jc w:val="center"/>
        <w:rPr>
          <w:rFonts w:ascii="Times New Roman" w:hAnsi="Times New Roman"/>
          <w:sz w:val="28"/>
          <w:szCs w:val="28"/>
        </w:rPr>
      </w:pPr>
    </w:p>
    <w:p w:rsidR="00CD36A5" w:rsidRPr="003A70B2" w:rsidRDefault="00CD36A5" w:rsidP="003A70B2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A70B2">
        <w:rPr>
          <w:rFonts w:ascii="Times New Roman" w:eastAsiaTheme="minorEastAsia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3A70B2">
        <w:rPr>
          <w:rFonts w:ascii="Times New Roman" w:eastAsiaTheme="minorEastAsia" w:hAnsi="Times New Roman"/>
          <w:b/>
          <w:sz w:val="28"/>
          <w:szCs w:val="28"/>
        </w:rPr>
        <w:t>общеразвивающая</w:t>
      </w:r>
      <w:proofErr w:type="spellEnd"/>
      <w:r w:rsidRPr="003A70B2">
        <w:rPr>
          <w:rFonts w:ascii="Times New Roman" w:eastAsiaTheme="minorEastAsia" w:hAnsi="Times New Roman"/>
          <w:b/>
          <w:sz w:val="28"/>
          <w:szCs w:val="28"/>
        </w:rPr>
        <w:t xml:space="preserve"> программа</w:t>
      </w:r>
    </w:p>
    <w:p w:rsidR="00CD36A5" w:rsidRPr="003A70B2" w:rsidRDefault="003A70B2" w:rsidP="003A70B2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художественной</w:t>
      </w:r>
      <w:r w:rsidR="00CD36A5" w:rsidRPr="003A70B2">
        <w:rPr>
          <w:rFonts w:ascii="Times New Roman" w:eastAsiaTheme="minorEastAsia" w:hAnsi="Times New Roman"/>
          <w:b/>
          <w:sz w:val="28"/>
          <w:szCs w:val="28"/>
        </w:rPr>
        <w:t xml:space="preserve"> направленности</w:t>
      </w:r>
    </w:p>
    <w:p w:rsidR="00CD36A5" w:rsidRPr="003A70B2" w:rsidRDefault="00CD36A5" w:rsidP="003A70B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0B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A70B2">
        <w:rPr>
          <w:rFonts w:ascii="Times New Roman" w:hAnsi="Times New Roman"/>
          <w:b/>
          <w:color w:val="000000"/>
          <w:sz w:val="28"/>
          <w:szCs w:val="28"/>
        </w:rPr>
        <w:t>Юные таланты</w:t>
      </w:r>
      <w:r w:rsidRPr="003A70B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D36A5" w:rsidRPr="003A70B2" w:rsidRDefault="00CD36A5" w:rsidP="003A70B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36A5" w:rsidRPr="003A70B2" w:rsidRDefault="00CD36A5" w:rsidP="003A70B2">
      <w:pPr>
        <w:jc w:val="center"/>
        <w:rPr>
          <w:rFonts w:ascii="Times New Roman" w:hAnsi="Times New Roman"/>
          <w:sz w:val="28"/>
          <w:szCs w:val="28"/>
        </w:rPr>
      </w:pPr>
      <w:r w:rsidRPr="003A70B2">
        <w:rPr>
          <w:rFonts w:ascii="Times New Roman" w:hAnsi="Times New Roman"/>
          <w:sz w:val="28"/>
          <w:szCs w:val="28"/>
        </w:rPr>
        <w:t xml:space="preserve">Возраст воспитанников: </w:t>
      </w:r>
      <w:r w:rsidR="003A70B2">
        <w:rPr>
          <w:rFonts w:ascii="Times New Roman" w:hAnsi="Times New Roman"/>
          <w:sz w:val="28"/>
          <w:szCs w:val="28"/>
        </w:rPr>
        <w:t>11 - 13</w:t>
      </w:r>
      <w:r w:rsidRPr="003A70B2">
        <w:rPr>
          <w:rFonts w:ascii="Times New Roman" w:hAnsi="Times New Roman"/>
          <w:sz w:val="28"/>
          <w:szCs w:val="28"/>
        </w:rPr>
        <w:t xml:space="preserve"> лет.</w:t>
      </w:r>
    </w:p>
    <w:p w:rsidR="00CD36A5" w:rsidRPr="003A70B2" w:rsidRDefault="00CD36A5" w:rsidP="003A70B2">
      <w:pPr>
        <w:jc w:val="center"/>
        <w:rPr>
          <w:rFonts w:ascii="Times New Roman" w:hAnsi="Times New Roman"/>
          <w:sz w:val="28"/>
          <w:szCs w:val="28"/>
        </w:rPr>
      </w:pPr>
      <w:r w:rsidRPr="003A70B2">
        <w:rPr>
          <w:rFonts w:ascii="Times New Roman" w:hAnsi="Times New Roman"/>
          <w:sz w:val="28"/>
          <w:szCs w:val="28"/>
        </w:rPr>
        <w:t>Срок реализации: 1 год (122 ч.)</w:t>
      </w:r>
    </w:p>
    <w:p w:rsidR="00CD36A5" w:rsidRPr="003A70B2" w:rsidRDefault="00CD36A5" w:rsidP="00CD36A5">
      <w:pPr>
        <w:rPr>
          <w:rFonts w:ascii="Times New Roman" w:eastAsiaTheme="minorEastAsia" w:hAnsi="Times New Roman"/>
          <w:b/>
          <w:sz w:val="28"/>
          <w:szCs w:val="28"/>
        </w:rPr>
      </w:pPr>
    </w:p>
    <w:p w:rsidR="00CD36A5" w:rsidRPr="003A70B2" w:rsidRDefault="00CD36A5" w:rsidP="00CD36A5">
      <w:pPr>
        <w:rPr>
          <w:rFonts w:ascii="Times New Roman" w:eastAsiaTheme="minorEastAsia" w:hAnsi="Times New Roman"/>
          <w:b/>
          <w:sz w:val="28"/>
          <w:szCs w:val="28"/>
        </w:rPr>
      </w:pPr>
    </w:p>
    <w:p w:rsidR="00CD36A5" w:rsidRPr="003A70B2" w:rsidRDefault="00CD36A5" w:rsidP="00CD36A5">
      <w:pPr>
        <w:rPr>
          <w:rFonts w:ascii="Times New Roman" w:eastAsiaTheme="minorEastAsia" w:hAnsi="Times New Roman"/>
          <w:b/>
          <w:sz w:val="28"/>
          <w:szCs w:val="28"/>
        </w:rPr>
      </w:pPr>
    </w:p>
    <w:p w:rsidR="00CD36A5" w:rsidRPr="003A70B2" w:rsidRDefault="003A70B2" w:rsidP="003A70B2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Составитель: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Мустяца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Н.Н.</w:t>
      </w:r>
      <w:r w:rsidR="00CD36A5" w:rsidRPr="003A70B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CD36A5" w:rsidRPr="003A70B2" w:rsidRDefault="00CD36A5" w:rsidP="003A70B2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A70B2">
        <w:rPr>
          <w:rFonts w:ascii="Times New Roman" w:hAnsi="Times New Roman"/>
          <w:color w:val="000000"/>
          <w:sz w:val="28"/>
          <w:szCs w:val="28"/>
        </w:rPr>
        <w:t xml:space="preserve">педагог дополнительного образования, </w:t>
      </w:r>
    </w:p>
    <w:p w:rsidR="00CD36A5" w:rsidRPr="003A70B2" w:rsidRDefault="003A70B2" w:rsidP="003A70B2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первая</w:t>
      </w:r>
      <w:r w:rsidR="00CD36A5" w:rsidRPr="003A70B2">
        <w:rPr>
          <w:rFonts w:ascii="Times New Roman" w:hAnsi="Times New Roman"/>
          <w:color w:val="000000"/>
          <w:sz w:val="28"/>
          <w:szCs w:val="28"/>
        </w:rPr>
        <w:t xml:space="preserve"> квалификационная категория.                                  </w:t>
      </w:r>
    </w:p>
    <w:p w:rsidR="00CD36A5" w:rsidRDefault="00CD36A5" w:rsidP="00CD36A5">
      <w:pPr>
        <w:rPr>
          <w:rFonts w:ascii="Times New Roman" w:hAnsi="Times New Roman"/>
          <w:color w:val="000000"/>
          <w:sz w:val="28"/>
          <w:szCs w:val="28"/>
        </w:rPr>
      </w:pPr>
      <w:r w:rsidRPr="003A70B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600444" w:rsidRDefault="00600444" w:rsidP="00CD36A5">
      <w:pPr>
        <w:rPr>
          <w:rFonts w:ascii="Times New Roman" w:hAnsi="Times New Roman"/>
          <w:color w:val="000000"/>
          <w:sz w:val="28"/>
          <w:szCs w:val="28"/>
        </w:rPr>
      </w:pPr>
    </w:p>
    <w:p w:rsidR="00600444" w:rsidRPr="003A70B2" w:rsidRDefault="00600444" w:rsidP="00CD36A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D36A5" w:rsidRDefault="00CD36A5" w:rsidP="003A70B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A70B2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3A70B2">
        <w:rPr>
          <w:rFonts w:ascii="Times New Roman" w:hAnsi="Times New Roman"/>
          <w:color w:val="000000"/>
          <w:sz w:val="28"/>
          <w:szCs w:val="28"/>
        </w:rPr>
        <w:t>Лабазы</w:t>
      </w:r>
      <w:r w:rsidRPr="003A70B2">
        <w:rPr>
          <w:rFonts w:ascii="Times New Roman" w:hAnsi="Times New Roman"/>
          <w:color w:val="000000"/>
          <w:sz w:val="28"/>
          <w:szCs w:val="28"/>
        </w:rPr>
        <w:t>, 2023 г.</w:t>
      </w:r>
    </w:p>
    <w:p w:rsidR="00600444" w:rsidRPr="003A70B2" w:rsidRDefault="00600444" w:rsidP="003A70B2">
      <w:pPr>
        <w:jc w:val="center"/>
        <w:rPr>
          <w:rFonts w:ascii="Times New Roman" w:hAnsi="Times New Roman"/>
          <w:sz w:val="28"/>
          <w:szCs w:val="28"/>
        </w:rPr>
      </w:pPr>
    </w:p>
    <w:p w:rsidR="00B927D0" w:rsidRPr="00B927D0" w:rsidRDefault="00B927D0" w:rsidP="000C127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927D0">
        <w:rPr>
          <w:rFonts w:ascii="Times New Roman" w:hAnsi="Times New Roman"/>
          <w:sz w:val="28"/>
          <w:szCs w:val="24"/>
        </w:rPr>
        <w:t>Содержание</w:t>
      </w:r>
    </w:p>
    <w:p w:rsidR="00B927D0" w:rsidRPr="00B927D0" w:rsidRDefault="00B927D0" w:rsidP="000C1273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11"/>
        <w:tblW w:w="0" w:type="auto"/>
        <w:tblLook w:val="04A0"/>
      </w:tblPr>
      <w:tblGrid>
        <w:gridCol w:w="667"/>
        <w:gridCol w:w="7665"/>
        <w:gridCol w:w="1239"/>
      </w:tblGrid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C12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 xml:space="preserve"> Актуальность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 xml:space="preserve"> Отличительные особенности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 xml:space="preserve"> Адресат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 xml:space="preserve"> Объём и сроки освоения 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27D0">
              <w:rPr>
                <w:rFonts w:ascii="Times New Roman" w:hAnsi="Times New Roman"/>
                <w:sz w:val="28"/>
                <w:szCs w:val="28"/>
              </w:rPr>
              <w:t>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7747C1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 xml:space="preserve"> Режим занятий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356788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356788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356788" w:rsidP="00930686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9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 xml:space="preserve"> «Комплекс организационно-педагогических условий»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7747C1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9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7747C1" w:rsidP="00356788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47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27D0" w:rsidRPr="00B927D0" w:rsidTr="00B927D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Воспитательная компонента программы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356788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47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27D0" w:rsidRPr="00B927D0" w:rsidTr="00B927D0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356788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47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27D0" w:rsidRPr="00B927D0" w:rsidTr="00B927D0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356788" w:rsidP="007747C1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47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927D0" w:rsidRPr="00B927D0" w:rsidTr="00B927D0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7747C1" w:rsidP="007747C1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927D0" w:rsidRPr="00B927D0" w:rsidTr="00B927D0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927D0" w:rsidRPr="00B927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930686" w:rsidP="00356788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47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27D0" w:rsidRPr="00B927D0" w:rsidTr="00B927D0">
        <w:trPr>
          <w:trHeight w:val="2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7D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B927D0" w:rsidP="000C1273">
            <w:pPr>
              <w:tabs>
                <w:tab w:val="center" w:pos="4677"/>
                <w:tab w:val="left" w:pos="6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7D0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D0" w:rsidRPr="00B927D0" w:rsidRDefault="0022050C" w:rsidP="00356788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47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927D0" w:rsidRPr="00B927D0" w:rsidRDefault="00B927D0" w:rsidP="000C1273">
      <w:pPr>
        <w:pStyle w:val="a8"/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C1273" w:rsidRDefault="000C1273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0C1273" w:rsidRDefault="000C1273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B927D0" w:rsidRDefault="00B927D0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7736B7" w:rsidRPr="00A21220" w:rsidRDefault="00A21220" w:rsidP="00415EFF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</w:rPr>
        <w:lastRenderedPageBreak/>
        <w:t>1</w:t>
      </w:r>
      <w:r w:rsidR="00B927D0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 w:rsidR="007736B7" w:rsidRPr="00A21220">
        <w:rPr>
          <w:rFonts w:ascii="Times New Roman" w:hAnsi="Times New Roman"/>
          <w:b/>
          <w:sz w:val="28"/>
        </w:rPr>
        <w:t>Пояснительная записка</w:t>
      </w:r>
    </w:p>
    <w:p w:rsidR="003D1A72" w:rsidRPr="00200D12" w:rsidRDefault="003D1A72" w:rsidP="00415EFF">
      <w:pPr>
        <w:spacing w:after="0" w:line="240" w:lineRule="auto"/>
        <w:ind w:firstLine="680"/>
        <w:rPr>
          <w:rFonts w:ascii="Times New Roman" w:hAnsi="Times New Roman"/>
          <w:color w:val="000000" w:themeColor="text1"/>
          <w:sz w:val="28"/>
          <w:szCs w:val="28"/>
        </w:rPr>
      </w:pPr>
      <w:r w:rsidRPr="00200D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Направленность </w:t>
      </w:r>
      <w:r w:rsidRPr="00200D12">
        <w:rPr>
          <w:rFonts w:ascii="Times New Roman" w:hAnsi="Times New Roman"/>
          <w:color w:val="000000" w:themeColor="text1"/>
          <w:sz w:val="28"/>
          <w:szCs w:val="28"/>
        </w:rPr>
        <w:t>дополнительной общеобразовательной программы –  художественная</w:t>
      </w:r>
      <w:r w:rsidR="00200D12" w:rsidRPr="00200D1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C4F23">
        <w:rPr>
          <w:rFonts w:ascii="Times New Roman" w:hAnsi="Times New Roman"/>
          <w:sz w:val="28"/>
        </w:rPr>
        <w:t>О</w:t>
      </w:r>
      <w:r w:rsidR="00BC4F23" w:rsidRPr="007736B7">
        <w:rPr>
          <w:rFonts w:ascii="Times New Roman" w:hAnsi="Times New Roman"/>
          <w:sz w:val="28"/>
        </w:rPr>
        <w:t xml:space="preserve">риентирована на развитие общей и эстетической культуры </w:t>
      </w:r>
      <w:r w:rsidR="0064391B">
        <w:rPr>
          <w:rFonts w:ascii="Times New Roman" w:hAnsi="Times New Roman"/>
          <w:sz w:val="28"/>
        </w:rPr>
        <w:t>уча</w:t>
      </w:r>
      <w:r w:rsidR="00BC4F23" w:rsidRPr="007736B7">
        <w:rPr>
          <w:rFonts w:ascii="Times New Roman" w:hAnsi="Times New Roman"/>
          <w:sz w:val="28"/>
        </w:rPr>
        <w:t xml:space="preserve">щихся, художественных способностей и склонностей, носит ярко выраженный </w:t>
      </w:r>
      <w:proofErr w:type="spellStart"/>
      <w:r w:rsidR="00BC4F23" w:rsidRPr="007736B7">
        <w:rPr>
          <w:rFonts w:ascii="Times New Roman" w:hAnsi="Times New Roman"/>
          <w:sz w:val="28"/>
        </w:rPr>
        <w:t>креативный</w:t>
      </w:r>
      <w:proofErr w:type="spellEnd"/>
      <w:r w:rsidR="00BC4F23" w:rsidRPr="007736B7">
        <w:rPr>
          <w:rFonts w:ascii="Times New Roman" w:hAnsi="Times New Roman"/>
          <w:sz w:val="28"/>
        </w:rPr>
        <w:t xml:space="preserve"> характер, предусматривая возможность творческого самовыражения, творческой импровизации. </w:t>
      </w:r>
      <w:r w:rsidR="00957B83" w:rsidRPr="00957B83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Её реализация позволяет развивать индивидуальные способности </w:t>
      </w:r>
      <w:r w:rsidR="0064391B">
        <w:rPr>
          <w:rFonts w:ascii="Times New Roman" w:hAnsi="Times New Roman"/>
          <w:sz w:val="28"/>
        </w:rPr>
        <w:t>уча</w:t>
      </w:r>
      <w:r w:rsidR="0064391B" w:rsidRPr="007736B7">
        <w:rPr>
          <w:rFonts w:ascii="Times New Roman" w:hAnsi="Times New Roman"/>
          <w:sz w:val="28"/>
        </w:rPr>
        <w:t>щихся</w:t>
      </w:r>
      <w:r w:rsidR="00957B83" w:rsidRPr="00957B83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 в театральном творчестве</w:t>
      </w:r>
      <w:r w:rsidR="00957B83">
        <w:rPr>
          <w:rFonts w:ascii="Times New Roman" w:hAnsi="Times New Roman"/>
          <w:color w:val="000000"/>
          <w:sz w:val="28"/>
          <w:szCs w:val="19"/>
          <w:shd w:val="clear" w:color="auto" w:fill="FFFFFF"/>
        </w:rPr>
        <w:t xml:space="preserve">. </w:t>
      </w:r>
    </w:p>
    <w:p w:rsidR="00200D12" w:rsidRPr="00200D12" w:rsidRDefault="00200D12" w:rsidP="00415E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D12">
        <w:rPr>
          <w:rFonts w:ascii="Times New Roman" w:hAnsi="Times New Roman"/>
          <w:color w:val="000000" w:themeColor="text1"/>
          <w:sz w:val="28"/>
          <w:szCs w:val="28"/>
        </w:rPr>
        <w:t>Программа составлена на основе следующих нормативно-правовых документов:</w:t>
      </w:r>
    </w:p>
    <w:p w:rsidR="00547EE9" w:rsidRPr="00547EE9" w:rsidRDefault="00547EE9" w:rsidP="00326CA0">
      <w:pPr>
        <w:pStyle w:val="af6"/>
        <w:numPr>
          <w:ilvl w:val="0"/>
          <w:numId w:val="2"/>
        </w:numPr>
        <w:tabs>
          <w:tab w:val="left" w:pos="993"/>
        </w:tabs>
        <w:ind w:left="0" w:firstLine="680"/>
        <w:rPr>
          <w:rFonts w:ascii="Times New Roman" w:hAnsi="Times New Roman"/>
          <w:sz w:val="28"/>
          <w:szCs w:val="24"/>
        </w:rPr>
      </w:pPr>
      <w:r w:rsidRPr="00547EE9">
        <w:rPr>
          <w:rFonts w:ascii="Times New Roman" w:hAnsi="Times New Roman"/>
          <w:sz w:val="28"/>
          <w:szCs w:val="24"/>
        </w:rPr>
        <w:t>Федеральным Законом «Об образовании в Российской Федерации» (№ 273-ФЗ от 29 декабря 2012 г. (ред. 04.08.2023);</w:t>
      </w:r>
    </w:p>
    <w:p w:rsidR="00547EE9" w:rsidRPr="00547EE9" w:rsidRDefault="00547EE9" w:rsidP="00326CA0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547EE9" w:rsidRPr="00547EE9" w:rsidRDefault="00547EE9" w:rsidP="00326C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547EE9" w:rsidRPr="00547EE9" w:rsidRDefault="00547EE9" w:rsidP="00326C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547EE9" w:rsidRPr="00547EE9" w:rsidRDefault="00547EE9" w:rsidP="00326CA0">
      <w:pPr>
        <w:pStyle w:val="af6"/>
        <w:numPr>
          <w:ilvl w:val="0"/>
          <w:numId w:val="2"/>
        </w:numPr>
        <w:tabs>
          <w:tab w:val="left" w:pos="993"/>
        </w:tabs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547EE9" w:rsidRPr="00EC6CE4" w:rsidRDefault="00547EE9" w:rsidP="00326CA0">
      <w:pPr>
        <w:pStyle w:val="af6"/>
        <w:numPr>
          <w:ilvl w:val="0"/>
          <w:numId w:val="2"/>
        </w:numPr>
        <w:tabs>
          <w:tab w:val="left" w:pos="993"/>
        </w:tabs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ar-SA"/>
        </w:rPr>
      </w:pPr>
      <w:r w:rsidRPr="00EC6CE4"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10" w:anchor="6560IO" w:history="1">
        <w:r w:rsidRPr="00EC6CE4">
          <w:rPr>
            <w:rStyle w:val="ac"/>
            <w:rFonts w:ascii="Times New Roman" w:eastAsiaTheme="majorEastAsia" w:hAnsi="Times New Roman"/>
            <w:color w:val="000000"/>
            <w:sz w:val="28"/>
            <w:szCs w:val="24"/>
            <w:u w:val="none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EC6CE4"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ar-SA"/>
        </w:rPr>
        <w:t>» (от 27.07.2022 г. № 629);</w:t>
      </w:r>
    </w:p>
    <w:p w:rsidR="00547EE9" w:rsidRPr="00547EE9" w:rsidRDefault="00547EE9" w:rsidP="00326C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</w:t>
      </w:r>
      <w:proofErr w:type="spellStart"/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пп</w:t>
      </w:r>
      <w:proofErr w:type="spellEnd"/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);</w:t>
      </w:r>
    </w:p>
    <w:p w:rsidR="00547EE9" w:rsidRPr="00547EE9" w:rsidRDefault="00547EE9" w:rsidP="00326C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547EE9" w:rsidRPr="00547EE9" w:rsidRDefault="00547EE9" w:rsidP="00326CA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</w:t>
      </w:r>
      <w:proofErr w:type="spellStart"/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СанПиН</w:t>
      </w:r>
      <w:proofErr w:type="spellEnd"/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(от 28.01.2021 г. № 2)</w:t>
      </w:r>
      <w:r w:rsidR="000456B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(</w:t>
      </w:r>
      <w:proofErr w:type="spellStart"/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разд.VI</w:t>
      </w:r>
      <w:proofErr w:type="spellEnd"/>
      <w:r w:rsidRPr="00547EE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547EE9" w:rsidRPr="00547EE9" w:rsidRDefault="00547EE9" w:rsidP="00415EFF">
      <w:pPr>
        <w:pStyle w:val="ad"/>
        <w:spacing w:after="0"/>
        <w:ind w:firstLine="680"/>
        <w:rPr>
          <w:sz w:val="28"/>
        </w:rPr>
      </w:pPr>
      <w:r w:rsidRPr="00547EE9">
        <w:rPr>
          <w:sz w:val="28"/>
        </w:rPr>
        <w:t xml:space="preserve">- Уставом Муниципального бюджетного учреждения дополнительного образования «Центр развития творчества детей и юношества» </w:t>
      </w:r>
      <w:r w:rsidRPr="00547EE9">
        <w:rPr>
          <w:sz w:val="28"/>
        </w:rPr>
        <w:lastRenderedPageBreak/>
        <w:t>(зарегистрированного в Межрайонной ИФНС России № 10 по Оренбургской области 14.12.2018 г.)</w:t>
      </w:r>
    </w:p>
    <w:p w:rsidR="00200D12" w:rsidRDefault="00200D12" w:rsidP="00415EFF">
      <w:pPr>
        <w:pStyle w:val="a7"/>
        <w:spacing w:before="0" w:beforeAutospacing="0" w:after="0" w:afterAutospacing="0"/>
        <w:rPr>
          <w:color w:val="000000"/>
          <w:sz w:val="28"/>
          <w:szCs w:val="27"/>
        </w:rPr>
      </w:pPr>
      <w:r w:rsidRPr="00200D12">
        <w:rPr>
          <w:b/>
          <w:color w:val="000000"/>
          <w:sz w:val="27"/>
          <w:szCs w:val="27"/>
        </w:rPr>
        <w:t>Уровень освоения программы</w:t>
      </w:r>
      <w:r w:rsidR="00435204">
        <w:rPr>
          <w:b/>
          <w:color w:val="000000"/>
          <w:sz w:val="27"/>
          <w:szCs w:val="27"/>
        </w:rPr>
        <w:t xml:space="preserve">: </w:t>
      </w:r>
      <w:r w:rsidR="00435204" w:rsidRPr="00435204">
        <w:rPr>
          <w:color w:val="000000"/>
          <w:sz w:val="28"/>
          <w:szCs w:val="27"/>
        </w:rPr>
        <w:t>стартовый.</w:t>
      </w:r>
    </w:p>
    <w:p w:rsidR="00DC2A12" w:rsidRPr="00DC2A12" w:rsidRDefault="00DC2A12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Содержание стартового уровня включает в себя знакомство с миром</w:t>
      </w:r>
    </w:p>
    <w:p w:rsidR="00DC2A12" w:rsidRDefault="00DC2A12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театра, с основами техники актерского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мастерства (воображение, фантазия, сценическое внимание и отношение,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предлагаемые обстоятельства, сценическое действие), сценической речи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(дикция, эмоциональная выразительность, дыхание, логика речи, способы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запоминания текста), сценического движения (правила ориентирования 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сценической площадке, основы </w:t>
      </w:r>
      <w:proofErr w:type="spellStart"/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мизансценирования</w:t>
      </w:r>
      <w:proofErr w:type="spellEnd"/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ритмика).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DC2A12" w:rsidRPr="00DC2A12" w:rsidRDefault="00DC2A12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Специфика работы на стартовом уровне предполагает работу по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формированию положительного восприятия действий учащихся на сцене,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формирование творческого коллектива.</w:t>
      </w:r>
    </w:p>
    <w:p w:rsidR="00DC2A12" w:rsidRPr="00DC2A12" w:rsidRDefault="00DC2A12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Итогом работы группы на стартовом уровне обучения являются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небольшие</w:t>
      </w:r>
    </w:p>
    <w:p w:rsidR="00DC2A12" w:rsidRDefault="00DC2A12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сценки,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которые могут быть использованы в мероприятиях, посвящённых различным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2A1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событиям и датам.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F4377A" w:rsidRDefault="007736B7" w:rsidP="00415EFF">
      <w:pPr>
        <w:shd w:val="clear" w:color="auto" w:fill="FFFFFF"/>
        <w:spacing w:after="0" w:line="240" w:lineRule="auto"/>
        <w:rPr>
          <w:sz w:val="28"/>
          <w:szCs w:val="28"/>
        </w:rPr>
      </w:pPr>
      <w:r w:rsidRPr="00957B83">
        <w:rPr>
          <w:rFonts w:ascii="Times New Roman" w:hAnsi="Times New Roman"/>
          <w:b/>
          <w:sz w:val="28"/>
        </w:rPr>
        <w:t>Актуальность программы</w:t>
      </w:r>
      <w:r w:rsidRPr="007736B7">
        <w:rPr>
          <w:rFonts w:ascii="Times New Roman" w:hAnsi="Times New Roman"/>
          <w:sz w:val="28"/>
        </w:rPr>
        <w:t xml:space="preserve">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745EA2" w:rsidRPr="00745EA2" w:rsidRDefault="00745EA2" w:rsidP="00745EA2">
      <w:pPr>
        <w:shd w:val="clear" w:color="auto" w:fill="FFFFFF"/>
        <w:spacing w:after="0" w:line="240" w:lineRule="auto"/>
        <w:rPr>
          <w:rFonts w:ascii="Helvetica Neue" w:eastAsia="Times New Roman" w:hAnsi="Helvetica Neue"/>
          <w:color w:val="1A1A1A"/>
          <w:sz w:val="28"/>
          <w:szCs w:val="28"/>
          <w:lang w:eastAsia="ru-RU"/>
        </w:rPr>
      </w:pPr>
      <w:r w:rsidRPr="00745EA2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Педагогическая целесообразность</w:t>
      </w: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программы</w:t>
      </w:r>
      <w:r w:rsidRPr="00745EA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состоит в том, что каждый ребенок, овладев знаниями, умениями, навыками,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сможет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применить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их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в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дальнейшем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в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процессе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индивидуальной</w:t>
      </w:r>
      <w:r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Pr="00745EA2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самостоятельной деятельности.</w:t>
      </w:r>
    </w:p>
    <w:p w:rsidR="00435204" w:rsidRDefault="00957B83" w:rsidP="00745EA2">
      <w:pPr>
        <w:shd w:val="clear" w:color="auto" w:fill="FFFFFF"/>
        <w:spacing w:after="0" w:line="240" w:lineRule="auto"/>
        <w:rPr>
          <w:rStyle w:val="c28"/>
          <w:rFonts w:ascii="Times New Roman" w:hAnsi="Times New Roman"/>
          <w:b/>
          <w:bCs/>
          <w:color w:val="000000"/>
          <w:sz w:val="28"/>
        </w:rPr>
      </w:pPr>
      <w:r w:rsidRPr="00435204">
        <w:rPr>
          <w:rStyle w:val="c28"/>
          <w:rFonts w:ascii="Times New Roman" w:hAnsi="Times New Roman"/>
          <w:b/>
          <w:bCs/>
          <w:color w:val="000000"/>
          <w:sz w:val="28"/>
        </w:rPr>
        <w:t>Отличительные особенности</w:t>
      </w:r>
    </w:p>
    <w:p w:rsidR="0064391B" w:rsidRDefault="00BC4F23" w:rsidP="00745EA2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 </w:t>
      </w:r>
      <w:proofErr w:type="spellStart"/>
      <w:r>
        <w:rPr>
          <w:rFonts w:ascii="Times New Roman" w:hAnsi="Times New Roman"/>
          <w:sz w:val="28"/>
        </w:rPr>
        <w:t>общеразвивающая</w:t>
      </w:r>
      <w:proofErr w:type="spellEnd"/>
      <w:r>
        <w:rPr>
          <w:rFonts w:ascii="Times New Roman" w:hAnsi="Times New Roman"/>
          <w:sz w:val="28"/>
        </w:rPr>
        <w:t xml:space="preserve"> п</w:t>
      </w:r>
      <w:r w:rsidR="00935F58">
        <w:rPr>
          <w:rFonts w:ascii="Times New Roman" w:hAnsi="Times New Roman"/>
          <w:sz w:val="28"/>
        </w:rPr>
        <w:t xml:space="preserve">рограмма </w:t>
      </w:r>
    </w:p>
    <w:p w:rsidR="000A4693" w:rsidRDefault="0064391B" w:rsidP="00745EA2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C4F23">
        <w:rPr>
          <w:rFonts w:ascii="Times New Roman" w:hAnsi="Times New Roman"/>
          <w:sz w:val="28"/>
        </w:rPr>
        <w:t xml:space="preserve">Юные таланты» </w:t>
      </w:r>
      <w:r w:rsidR="00935F58">
        <w:rPr>
          <w:rFonts w:ascii="Times New Roman" w:hAnsi="Times New Roman"/>
          <w:sz w:val="28"/>
        </w:rPr>
        <w:t>разработана на основе</w:t>
      </w:r>
      <w:r w:rsidR="000A4693">
        <w:rPr>
          <w:rFonts w:ascii="Times New Roman" w:hAnsi="Times New Roman"/>
          <w:sz w:val="28"/>
        </w:rPr>
        <w:t>:</w:t>
      </w:r>
    </w:p>
    <w:p w:rsidR="000A4693" w:rsidRDefault="000A4693" w:rsidP="00745EA2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35F58">
        <w:rPr>
          <w:rFonts w:ascii="Times New Roman" w:hAnsi="Times New Roman"/>
          <w:sz w:val="28"/>
        </w:rPr>
        <w:t xml:space="preserve"> </w:t>
      </w:r>
      <w:r w:rsidR="00BC4F23">
        <w:rPr>
          <w:rFonts w:ascii="Times New Roman" w:hAnsi="Times New Roman"/>
          <w:sz w:val="28"/>
        </w:rPr>
        <w:t xml:space="preserve">дополнительной общеобразовательной программы </w:t>
      </w:r>
      <w:r w:rsidR="00935F58">
        <w:rPr>
          <w:rFonts w:ascii="Times New Roman" w:hAnsi="Times New Roman"/>
          <w:sz w:val="28"/>
        </w:rPr>
        <w:t xml:space="preserve"> </w:t>
      </w:r>
      <w:r w:rsidR="00BC4F23">
        <w:rPr>
          <w:rFonts w:ascii="Times New Roman" w:hAnsi="Times New Roman"/>
          <w:sz w:val="28"/>
        </w:rPr>
        <w:t xml:space="preserve">«Мир театра», автор </w:t>
      </w:r>
      <w:r w:rsidR="00811E93">
        <w:rPr>
          <w:sz w:val="28"/>
        </w:rPr>
        <w:t xml:space="preserve"> </w:t>
      </w:r>
      <w:proofErr w:type="spellStart"/>
      <w:r w:rsidR="00BC4F23">
        <w:rPr>
          <w:rFonts w:ascii="Times New Roman" w:hAnsi="Times New Roman"/>
          <w:sz w:val="28"/>
        </w:rPr>
        <w:t>Юхимен</w:t>
      </w:r>
      <w:r>
        <w:rPr>
          <w:rFonts w:ascii="Times New Roman" w:hAnsi="Times New Roman"/>
          <w:sz w:val="28"/>
        </w:rPr>
        <w:t>ко</w:t>
      </w:r>
      <w:proofErr w:type="spellEnd"/>
      <w:r>
        <w:rPr>
          <w:rFonts w:ascii="Times New Roman" w:hAnsi="Times New Roman"/>
          <w:sz w:val="28"/>
        </w:rPr>
        <w:t xml:space="preserve"> С.В., 2022 г., г. Краснодар;</w:t>
      </w:r>
    </w:p>
    <w:p w:rsidR="000A4693" w:rsidRDefault="000A4693" w:rsidP="00745EA2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дополнительной общеобразовательной программы «</w:t>
      </w:r>
      <w:r w:rsidR="00DA735D">
        <w:rPr>
          <w:rFonts w:ascii="Times New Roman" w:hAnsi="Times New Roman"/>
          <w:sz w:val="28"/>
        </w:rPr>
        <w:t xml:space="preserve">Школьный театр», автор </w:t>
      </w:r>
      <w:proofErr w:type="spellStart"/>
      <w:r w:rsidR="00DA735D">
        <w:rPr>
          <w:rFonts w:ascii="Times New Roman" w:hAnsi="Times New Roman"/>
          <w:sz w:val="28"/>
        </w:rPr>
        <w:t>Казаева</w:t>
      </w:r>
      <w:proofErr w:type="spellEnd"/>
      <w:r w:rsidR="00DA735D">
        <w:rPr>
          <w:rFonts w:ascii="Times New Roman" w:hAnsi="Times New Roman"/>
          <w:sz w:val="28"/>
        </w:rPr>
        <w:t xml:space="preserve"> Т.В., 2022 г., п. Солнечный.</w:t>
      </w:r>
    </w:p>
    <w:p w:rsidR="00DA735D" w:rsidRPr="00DA735D" w:rsidRDefault="00811E93" w:rsidP="00745E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11E93">
        <w:rPr>
          <w:rFonts w:ascii="Times New Roman" w:hAnsi="Times New Roman"/>
          <w:sz w:val="28"/>
        </w:rPr>
        <w:t>Отличительные особенности данной программы заключаются в том, что</w:t>
      </w:r>
      <w:r w:rsidRPr="00811E93">
        <w:rPr>
          <w:sz w:val="28"/>
        </w:rPr>
        <w:t xml:space="preserve"> </w:t>
      </w:r>
      <w:r w:rsidR="00DA735D">
        <w:rPr>
          <w:rFonts w:ascii="Times New Roman" w:hAnsi="Times New Roman"/>
          <w:sz w:val="28"/>
          <w:szCs w:val="24"/>
        </w:rPr>
        <w:t>о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бучение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по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данной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программе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создает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благоприятное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условия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для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знакомства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учащихся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основными</w:t>
      </w:r>
      <w:r w:rsidR="00DA735D" w:rsidRPr="00DA735D">
        <w:rPr>
          <w:rFonts w:ascii="Blackadder ITC" w:hAnsi="Blackadder ITC"/>
          <w:color w:val="1A1A1A"/>
          <w:sz w:val="28"/>
          <w:szCs w:val="28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вопросами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теории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театра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,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законами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актерского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мастерства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,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сцены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речи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,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сцены</w:t>
      </w:r>
      <w:r w:rsid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движения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,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сценического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оформления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,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театрального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костюма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и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т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 xml:space="preserve">. </w:t>
      </w:r>
      <w:r w:rsidR="00DA735D" w:rsidRPr="00DA735D">
        <w:rPr>
          <w:rFonts w:ascii="Helvetica Neue" w:eastAsia="Times New Roman" w:hAnsi="Helvetica Neue"/>
          <w:color w:val="1A1A1A"/>
          <w:sz w:val="28"/>
          <w:szCs w:val="28"/>
          <w:lang w:eastAsia="ru-RU"/>
        </w:rPr>
        <w:t>д</w:t>
      </w:r>
      <w:r w:rsidR="00DA735D" w:rsidRPr="00DA735D">
        <w:rPr>
          <w:rFonts w:ascii="Blackadder ITC" w:eastAsia="Times New Roman" w:hAnsi="Blackadder ITC"/>
          <w:color w:val="1A1A1A"/>
          <w:sz w:val="28"/>
          <w:szCs w:val="28"/>
          <w:lang w:eastAsia="ru-RU"/>
        </w:rPr>
        <w:t>.</w:t>
      </w:r>
      <w:r w:rsidR="00DA735D" w:rsidRPr="00DA735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="00DA735D" w:rsidRPr="00D82C1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У каждого </w:t>
      </w:r>
      <w:r w:rsidR="00DA735D">
        <w:rPr>
          <w:rFonts w:ascii="Times New Roman" w:hAnsi="Times New Roman"/>
          <w:sz w:val="28"/>
        </w:rPr>
        <w:t xml:space="preserve">учащегося </w:t>
      </w:r>
      <w:r w:rsidR="00DA735D" w:rsidRPr="00D82C1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происходит развитие</w:t>
      </w:r>
      <w:r w:rsidR="00DA735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="00DA735D" w:rsidRPr="00D82C1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чувственного восприятия, фантазии, эмоций, мысли, пластики в движении, музыкального</w:t>
      </w:r>
      <w:r w:rsidR="00DA735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="00DA735D" w:rsidRPr="00D82C1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слуха благодаря целостному переживанию и осмыслению в </w:t>
      </w:r>
      <w:r w:rsidR="00DA735D" w:rsidRPr="00DA735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искусстве явлений жизни.</w:t>
      </w:r>
    </w:p>
    <w:p w:rsidR="00757BAD" w:rsidRDefault="00757BAD" w:rsidP="00DA735D">
      <w:pPr>
        <w:shd w:val="clear" w:color="auto" w:fill="FFFFFF"/>
        <w:spacing w:after="0" w:line="240" w:lineRule="auto"/>
        <w:rPr>
          <w:rStyle w:val="c36"/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57BAD" w:rsidRDefault="00757BAD" w:rsidP="00DA735D">
      <w:pPr>
        <w:shd w:val="clear" w:color="auto" w:fill="FFFFFF"/>
        <w:spacing w:after="0" w:line="240" w:lineRule="auto"/>
        <w:rPr>
          <w:rStyle w:val="c36"/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12674" w:rsidRPr="00DA735D" w:rsidRDefault="00D52546" w:rsidP="00DA735D">
      <w:pPr>
        <w:shd w:val="clear" w:color="auto" w:fill="FFFFFF"/>
        <w:spacing w:after="0" w:line="240" w:lineRule="auto"/>
        <w:rPr>
          <w:rStyle w:val="c8"/>
          <w:rFonts w:ascii="Times New Roman" w:hAnsi="Times New Roman"/>
          <w:b/>
          <w:color w:val="000000"/>
          <w:sz w:val="28"/>
          <w:szCs w:val="28"/>
        </w:rPr>
      </w:pPr>
      <w:r w:rsidRPr="00DA735D">
        <w:rPr>
          <w:rStyle w:val="c36"/>
          <w:rFonts w:ascii="Times New Roman" w:hAnsi="Times New Roman"/>
          <w:b/>
          <w:bCs/>
          <w:iCs/>
          <w:color w:val="000000"/>
          <w:sz w:val="28"/>
          <w:szCs w:val="28"/>
        </w:rPr>
        <w:t>Адресат программы</w:t>
      </w:r>
    </w:p>
    <w:p w:rsidR="00743A49" w:rsidRPr="00743A49" w:rsidRDefault="00912674" w:rsidP="00743A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735D">
        <w:rPr>
          <w:rStyle w:val="c8"/>
          <w:rFonts w:ascii="Times New Roman" w:hAnsi="Times New Roman"/>
          <w:color w:val="000000"/>
          <w:sz w:val="28"/>
          <w:szCs w:val="28"/>
        </w:rPr>
        <w:t>П</w:t>
      </w:r>
      <w:r w:rsidR="00D52546" w:rsidRPr="00DA735D">
        <w:rPr>
          <w:rStyle w:val="c8"/>
          <w:rFonts w:ascii="Times New Roman" w:hAnsi="Times New Roman"/>
          <w:color w:val="000000"/>
          <w:sz w:val="28"/>
          <w:szCs w:val="28"/>
        </w:rPr>
        <w:t xml:space="preserve">рограмма рассчитана на </w:t>
      </w:r>
      <w:r w:rsidR="00FF50E0" w:rsidRPr="00DA735D">
        <w:rPr>
          <w:rFonts w:ascii="Times New Roman" w:hAnsi="Times New Roman"/>
          <w:sz w:val="28"/>
        </w:rPr>
        <w:t>учащихся</w:t>
      </w:r>
      <w:r w:rsidR="00BC4F23" w:rsidRPr="00DA735D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D52546" w:rsidRPr="00DA735D">
        <w:rPr>
          <w:rStyle w:val="c8"/>
          <w:rFonts w:ascii="Times New Roman" w:hAnsi="Times New Roman"/>
          <w:color w:val="000000"/>
          <w:sz w:val="28"/>
          <w:szCs w:val="28"/>
        </w:rPr>
        <w:t>11-13</w:t>
      </w:r>
      <w:r w:rsidR="00435204" w:rsidRPr="00DA735D">
        <w:rPr>
          <w:rStyle w:val="c8"/>
          <w:rFonts w:ascii="Times New Roman" w:hAnsi="Times New Roman"/>
          <w:color w:val="000000"/>
          <w:sz w:val="28"/>
          <w:szCs w:val="28"/>
        </w:rPr>
        <w:t xml:space="preserve"> лет.</w:t>
      </w:r>
      <w:r w:rsidR="00743A49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743A49" w:rsidRPr="00743A49">
        <w:rPr>
          <w:rFonts w:ascii="Times New Roman" w:eastAsia="Times New Roman" w:hAnsi="Times New Roman"/>
          <w:color w:val="000000"/>
          <w:sz w:val="28"/>
          <w:lang w:eastAsia="ru-RU"/>
        </w:rPr>
        <w:t>В этом возрасте наиболее значимыми мотивами являются:</w:t>
      </w:r>
    </w:p>
    <w:p w:rsidR="00743A49" w:rsidRPr="00743A49" w:rsidRDefault="0032539D" w:rsidP="003253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</w:t>
      </w:r>
      <w:r w:rsidR="00743A49" w:rsidRPr="00743A49">
        <w:rPr>
          <w:rFonts w:ascii="Times New Roman" w:eastAsia="Times New Roman" w:hAnsi="Times New Roman"/>
          <w:color w:val="000000"/>
          <w:sz w:val="28"/>
          <w:lang w:eastAsia="ru-RU"/>
        </w:rPr>
        <w:t>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D52546" w:rsidRPr="00743A49" w:rsidRDefault="0032539D" w:rsidP="0032539D">
      <w:pPr>
        <w:shd w:val="clear" w:color="auto" w:fill="FFFFFF"/>
        <w:spacing w:after="0" w:line="240" w:lineRule="auto"/>
        <w:rPr>
          <w:rStyle w:val="c8"/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="00743A49" w:rsidRPr="00743A49">
        <w:rPr>
          <w:rFonts w:ascii="Times New Roman" w:eastAsia="Times New Roman" w:hAnsi="Times New Roman"/>
          <w:color w:val="000000"/>
          <w:sz w:val="28"/>
          <w:lang w:eastAsia="ru-RU"/>
        </w:rPr>
        <w:t>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912674" w:rsidRPr="00DA735D" w:rsidRDefault="00912674" w:rsidP="0032539D">
      <w:pPr>
        <w:widowControl w:val="0"/>
        <w:shd w:val="clear" w:color="auto" w:fill="FFFFFF"/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7"/>
        </w:rPr>
      </w:pPr>
      <w:r w:rsidRPr="00DA735D">
        <w:rPr>
          <w:rFonts w:ascii="Times New Roman" w:hAnsi="Times New Roman"/>
          <w:b/>
          <w:color w:val="000000"/>
          <w:sz w:val="28"/>
          <w:szCs w:val="27"/>
        </w:rPr>
        <w:t>Объем и сроки программы</w:t>
      </w:r>
    </w:p>
    <w:p w:rsidR="00912674" w:rsidRPr="00DA735D" w:rsidRDefault="00912674" w:rsidP="00743A49">
      <w:pPr>
        <w:spacing w:after="0" w:line="240" w:lineRule="auto"/>
        <w:rPr>
          <w:rFonts w:ascii="Times New Roman" w:hAnsi="Times New Roman"/>
          <w:sz w:val="28"/>
        </w:rPr>
      </w:pPr>
      <w:r w:rsidRPr="00DA735D">
        <w:rPr>
          <w:rFonts w:ascii="Times New Roman" w:hAnsi="Times New Roman"/>
          <w:sz w:val="28"/>
        </w:rPr>
        <w:t>Программа рассчитана на 1 год обучения- 122 часа.</w:t>
      </w:r>
    </w:p>
    <w:p w:rsidR="00A21220" w:rsidRDefault="00A21220" w:rsidP="00743A49">
      <w:pPr>
        <w:pStyle w:val="a3"/>
        <w:rPr>
          <w:rFonts w:ascii="Times New Roman" w:hAnsi="Times New Roman" w:cs="Times New Roman"/>
          <w:sz w:val="28"/>
        </w:rPr>
      </w:pPr>
      <w:r w:rsidRPr="00DA735D">
        <w:rPr>
          <w:rFonts w:ascii="Times New Roman" w:hAnsi="Times New Roman" w:cs="Times New Roman"/>
          <w:b/>
          <w:sz w:val="28"/>
        </w:rPr>
        <w:t>Формы обучения:</w:t>
      </w:r>
      <w:r w:rsidR="007B691C" w:rsidRPr="00DA735D">
        <w:rPr>
          <w:rFonts w:ascii="Times New Roman" w:hAnsi="Times New Roman" w:cs="Times New Roman"/>
          <w:sz w:val="28"/>
        </w:rPr>
        <w:t xml:space="preserve"> очная с применением</w:t>
      </w:r>
      <w:r w:rsidR="007B691C">
        <w:rPr>
          <w:rFonts w:ascii="Times New Roman" w:hAnsi="Times New Roman" w:cs="Times New Roman"/>
          <w:sz w:val="28"/>
        </w:rPr>
        <w:t xml:space="preserve"> дистанционных форм обучения. </w:t>
      </w:r>
    </w:p>
    <w:p w:rsidR="00435204" w:rsidRDefault="002F08A6" w:rsidP="00743A49">
      <w:pPr>
        <w:pStyle w:val="a3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2F08A6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Формы </w:t>
      </w:r>
      <w:r w:rsidR="007B691C">
        <w:rPr>
          <w:rFonts w:ascii="Times New Roman" w:hAnsi="Times New Roman" w:cs="Times New Roman"/>
          <w:b/>
          <w:color w:val="000000"/>
          <w:sz w:val="28"/>
          <w:szCs w:val="27"/>
        </w:rPr>
        <w:t>реализации программы:</w:t>
      </w:r>
    </w:p>
    <w:p w:rsidR="007B691C" w:rsidRDefault="007B691C" w:rsidP="00743A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групповая (освоение учебного материала, разработка и оформление коллективных концертных номеров, выступления)</w:t>
      </w:r>
    </w:p>
    <w:p w:rsidR="007B691C" w:rsidRPr="007B691C" w:rsidRDefault="00A21220" w:rsidP="00743A49">
      <w:pPr>
        <w:pStyle w:val="a3"/>
        <w:rPr>
          <w:rFonts w:ascii="Times New Roman" w:hAnsi="Times New Roman" w:cs="Times New Roman"/>
          <w:b/>
          <w:sz w:val="28"/>
        </w:rPr>
      </w:pPr>
      <w:r w:rsidRPr="007B691C">
        <w:rPr>
          <w:rFonts w:ascii="Times New Roman" w:hAnsi="Times New Roman" w:cs="Times New Roman"/>
          <w:b/>
          <w:sz w:val="28"/>
        </w:rPr>
        <w:t xml:space="preserve"> </w:t>
      </w:r>
      <w:r w:rsidR="007B691C" w:rsidRPr="007B691C">
        <w:rPr>
          <w:rFonts w:ascii="Times New Roman" w:hAnsi="Times New Roman" w:cs="Times New Roman"/>
          <w:b/>
          <w:sz w:val="28"/>
        </w:rPr>
        <w:t>Формы организации деятельности учащихся:</w:t>
      </w:r>
    </w:p>
    <w:p w:rsidR="007B691C" w:rsidRDefault="007B691C" w:rsidP="00743A4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7B691C">
        <w:rPr>
          <w:rFonts w:ascii="Times New Roman" w:hAnsi="Times New Roman" w:cs="Times New Roman"/>
          <w:sz w:val="28"/>
        </w:rPr>
        <w:t>фронтальная (беседы)</w:t>
      </w:r>
      <w:r w:rsidR="006D4115">
        <w:rPr>
          <w:rFonts w:ascii="Times New Roman" w:hAnsi="Times New Roman" w:cs="Times New Roman"/>
          <w:sz w:val="28"/>
        </w:rPr>
        <w:t>;</w:t>
      </w:r>
    </w:p>
    <w:p w:rsidR="00A21220" w:rsidRPr="00450D98" w:rsidRDefault="00450D98" w:rsidP="00743A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6D4115">
        <w:rPr>
          <w:rFonts w:ascii="Times New Roman" w:hAnsi="Times New Roman" w:cs="Times New Roman"/>
          <w:sz w:val="28"/>
        </w:rPr>
        <w:t>индивидуальная (</w:t>
      </w:r>
      <w:r w:rsidR="006D4115" w:rsidRPr="00DA14D1">
        <w:rPr>
          <w:rFonts w:ascii="Times New Roman" w:hAnsi="Times New Roman" w:cs="Times New Roman"/>
          <w:sz w:val="28"/>
        </w:rPr>
        <w:t>занятия для отработки дикции</w:t>
      </w:r>
      <w:r w:rsidR="006D4115">
        <w:rPr>
          <w:rFonts w:ascii="Times New Roman" w:hAnsi="Times New Roman" w:cs="Times New Roman"/>
          <w:sz w:val="28"/>
        </w:rPr>
        <w:t>);</w:t>
      </w:r>
    </w:p>
    <w:p w:rsidR="00435204" w:rsidRDefault="006D4115" w:rsidP="00743A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коллективная (</w:t>
      </w:r>
      <w:r w:rsidR="00A21220">
        <w:rPr>
          <w:rFonts w:ascii="Times New Roman" w:hAnsi="Times New Roman" w:cs="Times New Roman"/>
          <w:sz w:val="28"/>
        </w:rPr>
        <w:t>п</w:t>
      </w:r>
      <w:r w:rsidR="00A21220" w:rsidRPr="00DA14D1">
        <w:rPr>
          <w:rFonts w:ascii="Times New Roman" w:hAnsi="Times New Roman" w:cs="Times New Roman"/>
          <w:sz w:val="28"/>
        </w:rPr>
        <w:t>остановка сценок к ко</w:t>
      </w:r>
      <w:r w:rsidR="00435204">
        <w:rPr>
          <w:rFonts w:ascii="Times New Roman" w:hAnsi="Times New Roman" w:cs="Times New Roman"/>
          <w:sz w:val="28"/>
        </w:rPr>
        <w:t>нкретным школьным мероприятиям</w:t>
      </w:r>
      <w:r>
        <w:rPr>
          <w:rFonts w:ascii="Times New Roman" w:hAnsi="Times New Roman" w:cs="Times New Roman"/>
          <w:sz w:val="28"/>
        </w:rPr>
        <w:t>)</w:t>
      </w:r>
      <w:r w:rsidR="00435204">
        <w:rPr>
          <w:rFonts w:ascii="Times New Roman" w:hAnsi="Times New Roman" w:cs="Times New Roman"/>
          <w:sz w:val="28"/>
        </w:rPr>
        <w:t>;</w:t>
      </w:r>
    </w:p>
    <w:p w:rsidR="007C2A22" w:rsidRDefault="00435204" w:rsidP="00743A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D4115">
        <w:rPr>
          <w:rFonts w:ascii="Times New Roman" w:hAnsi="Times New Roman" w:cs="Times New Roman"/>
          <w:sz w:val="28"/>
        </w:rPr>
        <w:t xml:space="preserve"> актёрский тренинг (</w:t>
      </w:r>
      <w:r w:rsidR="00851C28">
        <w:rPr>
          <w:rFonts w:ascii="Times New Roman" w:hAnsi="Times New Roman" w:cs="Times New Roman"/>
          <w:sz w:val="28"/>
        </w:rPr>
        <w:t>широко</w:t>
      </w:r>
      <w:r w:rsidR="006D4115">
        <w:rPr>
          <w:rFonts w:ascii="Times New Roman" w:hAnsi="Times New Roman" w:cs="Times New Roman"/>
          <w:sz w:val="28"/>
        </w:rPr>
        <w:t>е использование элементов игры).</w:t>
      </w:r>
    </w:p>
    <w:p w:rsidR="006D4115" w:rsidRPr="00743A49" w:rsidRDefault="007C2A22" w:rsidP="00743A49">
      <w:pPr>
        <w:pStyle w:val="a3"/>
        <w:rPr>
          <w:rFonts w:ascii="Times New Roman" w:hAnsi="Times New Roman" w:cs="Times New Roman"/>
          <w:sz w:val="28"/>
          <w:szCs w:val="24"/>
        </w:rPr>
      </w:pPr>
      <w:r w:rsidRPr="007C2A22">
        <w:rPr>
          <w:rFonts w:ascii="Times New Roman" w:eastAsia="Calibri" w:hAnsi="Times New Roman" w:cs="Times New Roman"/>
          <w:b/>
          <w:i/>
          <w:sz w:val="28"/>
          <w:szCs w:val="24"/>
        </w:rPr>
        <w:t>Режим занятий: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Pr="007C2A22">
        <w:rPr>
          <w:rFonts w:ascii="Times New Roman" w:hAnsi="Times New Roman" w:cs="Times New Roman"/>
          <w:sz w:val="28"/>
          <w:szCs w:val="24"/>
        </w:rPr>
        <w:t>занятия проводятся 2 раза в неделю  по 2 академических часа с перерывом в 10 минут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D1A72" w:rsidRPr="00FA0631" w:rsidRDefault="00FA0631" w:rsidP="00415EFF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FA0631">
        <w:rPr>
          <w:rFonts w:ascii="Times New Roman" w:hAnsi="Times New Roman"/>
          <w:b/>
          <w:sz w:val="28"/>
        </w:rPr>
        <w:t>2</w:t>
      </w:r>
      <w:r w:rsidR="006D4115">
        <w:rPr>
          <w:rFonts w:ascii="Times New Roman" w:hAnsi="Times New Roman"/>
          <w:b/>
          <w:sz w:val="28"/>
        </w:rPr>
        <w:t>.</w:t>
      </w:r>
      <w:r w:rsidRPr="00FA0631">
        <w:rPr>
          <w:rFonts w:ascii="Times New Roman" w:hAnsi="Times New Roman"/>
          <w:b/>
          <w:sz w:val="28"/>
        </w:rPr>
        <w:t xml:space="preserve"> </w:t>
      </w:r>
      <w:r w:rsidR="00A21220" w:rsidRPr="00FA0631">
        <w:rPr>
          <w:rFonts w:ascii="Times New Roman" w:hAnsi="Times New Roman"/>
          <w:b/>
          <w:sz w:val="28"/>
        </w:rPr>
        <w:t>Цель и задачи программы</w:t>
      </w:r>
    </w:p>
    <w:p w:rsidR="006D4115" w:rsidRDefault="00916223" w:rsidP="00415EFF">
      <w:pPr>
        <w:pStyle w:val="a3"/>
        <w:ind w:firstLine="708"/>
        <w:rPr>
          <w:rFonts w:ascii="Times New Roman" w:eastAsia="Times New Roman" w:hAnsi="Times New Roman"/>
          <w:kern w:val="2"/>
          <w:sz w:val="24"/>
          <w:szCs w:val="24"/>
        </w:rPr>
      </w:pPr>
      <w:r w:rsidRPr="00FA0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 </w:t>
      </w:r>
      <w:r w:rsidR="00A21220" w:rsidRPr="00FA06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DA14D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="0043520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D4115" w:rsidRPr="006D4115">
        <w:rPr>
          <w:rFonts w:ascii="Times New Roman" w:eastAsia="Times New Roman" w:hAnsi="Times New Roman"/>
          <w:kern w:val="2"/>
          <w:sz w:val="28"/>
          <w:szCs w:val="24"/>
        </w:rPr>
        <w:t>формирование творчески активной личности, раскрытие новых способностей и талантов детей средствами театрального искусства путем вовлечения в театральную деятельность.</w:t>
      </w:r>
    </w:p>
    <w:p w:rsidR="00916223" w:rsidRPr="006D4115" w:rsidRDefault="00916223" w:rsidP="00415EF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4115">
        <w:rPr>
          <w:rFonts w:ascii="Times New Roman" w:hAnsi="Times New Roman" w:cs="Times New Roman"/>
          <w:sz w:val="28"/>
          <w:szCs w:val="28"/>
        </w:rPr>
        <w:t>Задачи</w:t>
      </w:r>
      <w:r w:rsidR="007C65F6" w:rsidRPr="006D411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D4115">
        <w:rPr>
          <w:rFonts w:ascii="Times New Roman" w:hAnsi="Times New Roman" w:cs="Times New Roman"/>
          <w:b/>
          <w:sz w:val="28"/>
          <w:szCs w:val="28"/>
        </w:rPr>
        <w:t>:</w:t>
      </w:r>
    </w:p>
    <w:p w:rsidR="00181DAD" w:rsidRDefault="00916223" w:rsidP="00415EFF">
      <w:pPr>
        <w:tabs>
          <w:tab w:val="left" w:pos="142"/>
        </w:tabs>
        <w:spacing w:after="0" w:line="240" w:lineRule="auto"/>
        <w:rPr>
          <w:rStyle w:val="a5"/>
          <w:sz w:val="28"/>
          <w:szCs w:val="28"/>
        </w:rPr>
      </w:pPr>
      <w:r w:rsidRPr="007C65F6">
        <w:rPr>
          <w:rStyle w:val="a5"/>
          <w:sz w:val="28"/>
          <w:szCs w:val="28"/>
        </w:rPr>
        <w:t xml:space="preserve">- </w:t>
      </w:r>
      <w:r w:rsidR="007C65F6">
        <w:rPr>
          <w:rStyle w:val="a5"/>
          <w:sz w:val="28"/>
          <w:szCs w:val="28"/>
        </w:rPr>
        <w:t>О</w:t>
      </w:r>
      <w:r w:rsidR="006D4115">
        <w:rPr>
          <w:rStyle w:val="a5"/>
          <w:sz w:val="28"/>
          <w:szCs w:val="28"/>
        </w:rPr>
        <w:t>бразовательные</w:t>
      </w:r>
      <w:r w:rsidRPr="007C65F6">
        <w:rPr>
          <w:rStyle w:val="a5"/>
          <w:sz w:val="28"/>
          <w:szCs w:val="28"/>
        </w:rPr>
        <w:t>:</w:t>
      </w:r>
    </w:p>
    <w:p w:rsidR="00317847" w:rsidRPr="00317847" w:rsidRDefault="00317847" w:rsidP="00326C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знания об основных театральных понятиях;</w:t>
      </w:r>
    </w:p>
    <w:p w:rsidR="00317847" w:rsidRPr="00317847" w:rsidRDefault="00317847" w:rsidP="00326C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практические умения и навыки подготовки театрального выступления;</w:t>
      </w:r>
    </w:p>
    <w:p w:rsidR="00317847" w:rsidRPr="00317847" w:rsidRDefault="00317847" w:rsidP="00326C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Style w:val="a5"/>
          <w:rFonts w:eastAsia="Times New Roman"/>
          <w:b w:val="0"/>
          <w:bCs w:val="0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обучать изготовлению</w:t>
      </w:r>
      <w:r w:rsidRPr="0031784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игрового реквизита, костюмов, декораций.</w:t>
      </w:r>
    </w:p>
    <w:p w:rsidR="00916223" w:rsidRPr="00317847" w:rsidRDefault="00916223" w:rsidP="00317847">
      <w:pPr>
        <w:widowControl w:val="0"/>
        <w:shd w:val="clear" w:color="auto" w:fill="FFFFFF"/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rPr>
          <w:rStyle w:val="a5"/>
          <w:sz w:val="28"/>
          <w:szCs w:val="28"/>
        </w:rPr>
      </w:pPr>
      <w:r w:rsidRPr="00317847">
        <w:rPr>
          <w:rStyle w:val="a5"/>
          <w:sz w:val="28"/>
          <w:szCs w:val="28"/>
        </w:rPr>
        <w:t xml:space="preserve">- </w:t>
      </w:r>
      <w:r w:rsidR="007C65F6" w:rsidRPr="00317847">
        <w:rPr>
          <w:rStyle w:val="a5"/>
          <w:sz w:val="28"/>
          <w:szCs w:val="28"/>
        </w:rPr>
        <w:t>Р</w:t>
      </w:r>
      <w:r w:rsidRPr="00317847">
        <w:rPr>
          <w:rStyle w:val="a5"/>
          <w:sz w:val="28"/>
          <w:szCs w:val="28"/>
        </w:rPr>
        <w:t>азвивающие:</w:t>
      </w:r>
    </w:p>
    <w:p w:rsidR="00317847" w:rsidRPr="00317847" w:rsidRDefault="00317847" w:rsidP="00326C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</w:t>
      </w:r>
      <w:r w:rsidR="00710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общаться со сверстниками;</w:t>
      </w:r>
    </w:p>
    <w:p w:rsidR="00743A49" w:rsidRPr="00317847" w:rsidRDefault="00317847" w:rsidP="00326C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 анализа собственного выступления</w:t>
      </w:r>
    </w:p>
    <w:p w:rsidR="00916223" w:rsidRPr="00317847" w:rsidRDefault="00916223" w:rsidP="0031784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7847">
        <w:rPr>
          <w:rStyle w:val="a5"/>
          <w:sz w:val="28"/>
          <w:szCs w:val="28"/>
        </w:rPr>
        <w:t xml:space="preserve">- </w:t>
      </w:r>
      <w:r w:rsidR="007C65F6" w:rsidRPr="00317847">
        <w:rPr>
          <w:rStyle w:val="a5"/>
          <w:sz w:val="28"/>
          <w:szCs w:val="28"/>
        </w:rPr>
        <w:t>В</w:t>
      </w:r>
      <w:r w:rsidRPr="00317847">
        <w:rPr>
          <w:rStyle w:val="a5"/>
          <w:sz w:val="28"/>
          <w:szCs w:val="28"/>
        </w:rPr>
        <w:t>оспитательные</w:t>
      </w:r>
      <w:r w:rsidRPr="00317847">
        <w:rPr>
          <w:rStyle w:val="a5"/>
          <w:b w:val="0"/>
          <w:i/>
          <w:sz w:val="28"/>
          <w:szCs w:val="28"/>
        </w:rPr>
        <w:t>:</w:t>
      </w:r>
    </w:p>
    <w:p w:rsidR="00317847" w:rsidRPr="00317847" w:rsidRDefault="00317847" w:rsidP="00326C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интерес к театральной деятельности;</w:t>
      </w:r>
    </w:p>
    <w:p w:rsidR="00317847" w:rsidRPr="00317847" w:rsidRDefault="00317847" w:rsidP="00326C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воспитать ответственность, чувство коллективизма.</w:t>
      </w:r>
    </w:p>
    <w:p w:rsidR="00317847" w:rsidRPr="00317847" w:rsidRDefault="00317847" w:rsidP="0031784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21220" w:rsidRDefault="00C82B62" w:rsidP="00415EF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21220" w:rsidRPr="00A21220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CF3D7B" w:rsidRPr="007C65F6" w:rsidRDefault="00CF3D7B" w:rsidP="00415EFF">
      <w:pPr>
        <w:pStyle w:val="a3"/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CF3D7B">
        <w:rPr>
          <w:i/>
          <w:color w:val="000000"/>
          <w:sz w:val="27"/>
          <w:szCs w:val="27"/>
        </w:rPr>
        <w:t> </w:t>
      </w:r>
      <w:r w:rsidR="00C82B62" w:rsidRPr="00C82B62">
        <w:rPr>
          <w:rFonts w:ascii="Times New Roman" w:hAnsi="Times New Roman" w:cs="Times New Roman"/>
          <w:b/>
          <w:color w:val="000000"/>
          <w:sz w:val="28"/>
          <w:szCs w:val="27"/>
        </w:rPr>
        <w:t>3.1.</w:t>
      </w:r>
      <w:r w:rsidR="00C82B62" w:rsidRPr="00C82B62">
        <w:rPr>
          <w:i/>
          <w:color w:val="000000"/>
          <w:sz w:val="28"/>
          <w:szCs w:val="27"/>
        </w:rPr>
        <w:t xml:space="preserve"> </w:t>
      </w:r>
      <w:r w:rsidRPr="007C65F6">
        <w:rPr>
          <w:rFonts w:ascii="Times New Roman" w:hAnsi="Times New Roman" w:cs="Times New Roman"/>
          <w:b/>
          <w:color w:val="000000"/>
          <w:sz w:val="28"/>
          <w:szCs w:val="27"/>
        </w:rPr>
        <w:t>Учебный план </w:t>
      </w:r>
    </w:p>
    <w:tbl>
      <w:tblPr>
        <w:tblStyle w:val="a6"/>
        <w:tblW w:w="0" w:type="auto"/>
        <w:tblLook w:val="04A0"/>
      </w:tblPr>
      <w:tblGrid>
        <w:gridCol w:w="533"/>
        <w:gridCol w:w="3200"/>
        <w:gridCol w:w="932"/>
        <w:gridCol w:w="1169"/>
        <w:gridCol w:w="796"/>
        <w:gridCol w:w="2941"/>
      </w:tblGrid>
      <w:tr w:rsidR="00EA7CB0" w:rsidRPr="00BF02EE" w:rsidTr="00BF02EE">
        <w:trPr>
          <w:trHeight w:val="390"/>
        </w:trPr>
        <w:tc>
          <w:tcPr>
            <w:tcW w:w="550" w:type="dxa"/>
            <w:vMerge w:val="restart"/>
          </w:tcPr>
          <w:p w:rsidR="00851C28" w:rsidRPr="00BF02EE" w:rsidRDefault="00851C28" w:rsidP="0041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F0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F02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F02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F0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:rsidR="00851C28" w:rsidRPr="00BF02EE" w:rsidRDefault="00851C28" w:rsidP="0041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3019" w:type="dxa"/>
            <w:gridSpan w:val="3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090" w:type="dxa"/>
            <w:vMerge w:val="restart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аттестации/контроля</w:t>
            </w:r>
          </w:p>
        </w:tc>
      </w:tr>
      <w:tr w:rsidR="00EA7CB0" w:rsidRPr="00BF02EE" w:rsidTr="00BF02EE">
        <w:trPr>
          <w:trHeight w:val="285"/>
        </w:trPr>
        <w:tc>
          <w:tcPr>
            <w:tcW w:w="550" w:type="dxa"/>
            <w:vMerge/>
          </w:tcPr>
          <w:p w:rsidR="00851C28" w:rsidRPr="00BF02EE" w:rsidRDefault="00851C28" w:rsidP="0041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851C28" w:rsidRPr="00BF02EE" w:rsidRDefault="00851C28" w:rsidP="0041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21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827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vMerge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50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71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851C28" w:rsidRPr="00BF02EE" w:rsidRDefault="00DD5D8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Наблюдение /</w:t>
            </w:r>
            <w:r w:rsidR="00851C28" w:rsidRPr="00BF02EE">
              <w:rPr>
                <w:rFonts w:ascii="Times New Roman" w:hAnsi="Times New Roman"/>
                <w:sz w:val="28"/>
                <w:szCs w:val="28"/>
              </w:rPr>
              <w:t>Входная диагностика</w:t>
            </w:r>
          </w:p>
        </w:tc>
      </w:tr>
      <w:tr w:rsidR="00EA7CB0" w:rsidRPr="00BF02EE" w:rsidTr="00BF02EE">
        <w:trPr>
          <w:trHeight w:val="853"/>
        </w:trPr>
        <w:tc>
          <w:tcPr>
            <w:tcW w:w="57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851C28" w:rsidRPr="00BF02EE" w:rsidRDefault="00850A3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851C28" w:rsidRPr="00BF02EE">
              <w:rPr>
                <w:rFonts w:ascii="Times New Roman" w:hAnsi="Times New Roman"/>
                <w:sz w:val="28"/>
                <w:szCs w:val="28"/>
              </w:rPr>
              <w:t>Основы театральной культуры. Театр как вид искусства.</w:t>
            </w:r>
          </w:p>
        </w:tc>
        <w:tc>
          <w:tcPr>
            <w:tcW w:w="1027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00" w:type="dxa"/>
          </w:tcPr>
          <w:p w:rsidR="00851C28" w:rsidRPr="00BF02EE" w:rsidRDefault="00DD5D8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Практическая работа/</w:t>
            </w: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Текущий контроль</w:t>
            </w:r>
          </w:p>
        </w:tc>
      </w:tr>
      <w:tr w:rsidR="00EA7CB0" w:rsidRPr="00BF02EE" w:rsidTr="00BF02EE">
        <w:trPr>
          <w:trHeight w:val="853"/>
        </w:trPr>
        <w:tc>
          <w:tcPr>
            <w:tcW w:w="574" w:type="dxa"/>
          </w:tcPr>
          <w:p w:rsidR="00850A37" w:rsidRPr="00BF02EE" w:rsidRDefault="00850A3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50A37" w:rsidRPr="00BF02EE" w:rsidRDefault="00850A3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ды театраль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ва. Знакомс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 со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кт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театр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ос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ым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и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рофессиями: ак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ер, реж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р, 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ст, х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гр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</w:t>
            </w:r>
          </w:p>
        </w:tc>
        <w:tc>
          <w:tcPr>
            <w:tcW w:w="1027" w:type="dxa"/>
          </w:tcPr>
          <w:p w:rsidR="00850A37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850A37" w:rsidRPr="00BF02EE" w:rsidRDefault="00850A3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850A37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850A37" w:rsidRPr="00BF02EE" w:rsidRDefault="0032539D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EA7CB0" w:rsidRPr="00BF02EE" w:rsidTr="00BF02EE">
        <w:trPr>
          <w:trHeight w:val="853"/>
        </w:trPr>
        <w:tc>
          <w:tcPr>
            <w:tcW w:w="574" w:type="dxa"/>
          </w:tcPr>
          <w:p w:rsidR="00850A37" w:rsidRPr="00BF02EE" w:rsidRDefault="00850A3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50A37" w:rsidRPr="00BF02EE" w:rsidRDefault="00850A3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в театр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Поня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BF02EE">
              <w:rPr>
                <w:rFonts w:ascii="Times New Roman" w:eastAsia="Times New Roman" w:hAnsi="Times New Roman"/>
                <w:color w:val="000000"/>
                <w:spacing w:val="-8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и  фа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 Об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с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027" w:type="dxa"/>
          </w:tcPr>
          <w:p w:rsidR="00850A37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850A37" w:rsidRPr="00BF02EE" w:rsidRDefault="00850A3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850A37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850A37" w:rsidRPr="00BF02EE" w:rsidRDefault="0032539D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Беседа; Викторина </w:t>
            </w:r>
          </w:p>
        </w:tc>
      </w:tr>
      <w:tr w:rsidR="00EA7CB0" w:rsidRPr="00BF02EE" w:rsidTr="00BF02EE">
        <w:trPr>
          <w:trHeight w:val="853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траль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ое зда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Зр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й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ал.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цена.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 </w:t>
            </w:r>
            <w:r w:rsidRPr="00BF02EE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Беседа; </w:t>
            </w:r>
          </w:p>
          <w:p w:rsidR="00D26456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Загадки; </w:t>
            </w:r>
          </w:p>
          <w:p w:rsidR="00A11371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Творческое задание</w:t>
            </w:r>
          </w:p>
        </w:tc>
      </w:tr>
      <w:tr w:rsidR="00EA7CB0" w:rsidRPr="00BF02EE" w:rsidTr="00BF02EE">
        <w:trPr>
          <w:trHeight w:val="853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1.4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й и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 р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боты с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Беседа; </w:t>
            </w:r>
          </w:p>
          <w:p w:rsidR="00A11371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EA7CB0" w:rsidRPr="00BF02EE" w:rsidTr="00BF02EE">
        <w:trPr>
          <w:trHeight w:val="132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A11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1.5.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Игровая программа «Театральные профессии»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11371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Игра</w:t>
            </w:r>
          </w:p>
        </w:tc>
      </w:tr>
      <w:tr w:rsidR="00EA7CB0" w:rsidRPr="00BF02EE" w:rsidTr="00BF02EE">
        <w:trPr>
          <w:trHeight w:val="132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A11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1.6.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Театр под крышей.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11371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</w:t>
            </w:r>
          </w:p>
        </w:tc>
      </w:tr>
      <w:tr w:rsidR="00EA7CB0" w:rsidRPr="00BF02EE" w:rsidTr="00BF02EE">
        <w:trPr>
          <w:trHeight w:val="132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A11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1.7.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Современный театр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11371" w:rsidRPr="00BF02EE" w:rsidRDefault="0032539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</w:t>
            </w:r>
          </w:p>
        </w:tc>
      </w:tr>
      <w:tr w:rsidR="00EA7CB0" w:rsidRPr="00BF02EE" w:rsidTr="00BF02EE">
        <w:trPr>
          <w:trHeight w:val="132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A11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1.8.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Театральный билет.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D26456" w:rsidP="00D26456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</w:t>
            </w:r>
          </w:p>
          <w:p w:rsidR="00D26456" w:rsidRPr="00BF02EE" w:rsidRDefault="00D26456" w:rsidP="00D26456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Разыгрывание сценок</w:t>
            </w:r>
          </w:p>
          <w:p w:rsidR="00A11371" w:rsidRPr="00BF02EE" w:rsidRDefault="00D26456" w:rsidP="00D26456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«Я иду в театр», «В театре»</w:t>
            </w:r>
          </w:p>
        </w:tc>
      </w:tr>
      <w:tr w:rsidR="00EA7CB0" w:rsidRPr="00BF02EE" w:rsidTr="00BF02EE">
        <w:trPr>
          <w:trHeight w:val="132"/>
        </w:trPr>
        <w:tc>
          <w:tcPr>
            <w:tcW w:w="57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11371" w:rsidRPr="00BF02EE" w:rsidRDefault="00A11371" w:rsidP="00A11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1.9.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Театральные жанры.</w:t>
            </w:r>
          </w:p>
        </w:tc>
        <w:tc>
          <w:tcPr>
            <w:tcW w:w="1027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A11371" w:rsidRPr="00BF02EE" w:rsidRDefault="00A11371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A11371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Кроссворд</w:t>
            </w: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:rsidR="00851C28" w:rsidRPr="00BF02EE" w:rsidRDefault="00850A37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851C28" w:rsidRPr="00BF02EE">
              <w:rPr>
                <w:rFonts w:ascii="Times New Roman" w:hAnsi="Times New Roman"/>
                <w:sz w:val="28"/>
                <w:szCs w:val="28"/>
              </w:rPr>
              <w:t>Ритмопластика.</w:t>
            </w:r>
          </w:p>
        </w:tc>
        <w:tc>
          <w:tcPr>
            <w:tcW w:w="1027" w:type="dxa"/>
          </w:tcPr>
          <w:p w:rsidR="00851C28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:rsidR="00851C28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2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  <w:r w:rsidR="00DD51AE"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00" w:type="dxa"/>
          </w:tcPr>
          <w:p w:rsidR="00851C28" w:rsidRPr="00BF02EE" w:rsidRDefault="00935F58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kern w:val="2"/>
                <w:sz w:val="28"/>
                <w:szCs w:val="28"/>
              </w:rPr>
              <w:t>Показ образа</w:t>
            </w: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D5D80"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/</w:t>
            </w:r>
            <w:r w:rsidR="00DD5D80"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Текущий контроль</w:t>
            </w: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670B35" w:rsidRPr="00BF02EE" w:rsidRDefault="00670B35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2.1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 Р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ласт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 м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 с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н и 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ов. Со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ш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ство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ва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о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и и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ходк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Уч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со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ть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 ж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EC6CE4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0B35" w:rsidRPr="00BF02EE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Упражнения на дыхание и правильность осанки. Речевые упражнения,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чтение стихотворений,</w:t>
            </w:r>
          </w:p>
          <w:p w:rsidR="00670B35" w:rsidRPr="00BF02EE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скороговорок.</w:t>
            </w:r>
          </w:p>
          <w:p w:rsidR="00670B35" w:rsidRPr="00BF02EE" w:rsidRDefault="00670B35" w:rsidP="00670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 «Особенности голоса». Конкурс стихотворений, скороговорок.</w:t>
            </w:r>
          </w:p>
          <w:p w:rsidR="00670B35" w:rsidRPr="00BF02EE" w:rsidRDefault="00670B35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670B35" w:rsidRPr="00BF02EE" w:rsidRDefault="00670B35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зада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Изобраз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 в обра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ал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ы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бы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то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ачил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раж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ое положе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ние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«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ы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ш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27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670B35" w:rsidRPr="00BF02EE" w:rsidRDefault="00670B35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670B35" w:rsidRPr="00BF02EE" w:rsidRDefault="00670B35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2.3. Игры со словами, развивающие связную образную речь. («Назывной рассказ или стихотворение», «На что похоже задуманное?», «Театр абсурда», «Рассыпься!», «Обвинение и оправдание»).</w:t>
            </w:r>
          </w:p>
        </w:tc>
        <w:tc>
          <w:tcPr>
            <w:tcW w:w="1027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670B35" w:rsidRPr="00BF02EE" w:rsidRDefault="00670B35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D26456" w:rsidRPr="00BF02EE" w:rsidRDefault="00D26456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Игры по развитию внимания («Что ты слышишь», «Радиограмма», «Руки-ноги», «Есть ли нет», «Запомни фотографию», «Передай позу», «Глухие и немые», «Эхо», «Чепуха, или нелепица»).</w:t>
            </w:r>
          </w:p>
        </w:tc>
        <w:tc>
          <w:tcPr>
            <w:tcW w:w="1027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670B35" w:rsidRPr="00BF02EE" w:rsidRDefault="00670B35" w:rsidP="00670B3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Выполнение</w:t>
            </w:r>
          </w:p>
          <w:p w:rsidR="00670B35" w:rsidRPr="00BF02EE" w:rsidRDefault="00670B35" w:rsidP="00670B3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упражнений</w:t>
            </w:r>
          </w:p>
          <w:p w:rsidR="00D26456" w:rsidRPr="00BF02EE" w:rsidRDefault="00D26456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D26456" w:rsidRPr="00BF02EE" w:rsidRDefault="00D26456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2.5.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 xml:space="preserve"> М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ыкаль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ые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ласт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ческ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ры и 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пражнен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я. </w:t>
            </w:r>
            <w:r w:rsidRPr="00BF02EE">
              <w:rPr>
                <w:rFonts w:ascii="Times New Roman" w:eastAsia="Times New Roman" w:hAnsi="Times New Roman"/>
                <w:color w:val="000000"/>
                <w:spacing w:val="6"/>
                <w:w w:val="99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абота в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чте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диалогов, моно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гов.</w:t>
            </w:r>
          </w:p>
        </w:tc>
        <w:tc>
          <w:tcPr>
            <w:tcW w:w="1027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D26456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D26456" w:rsidRPr="00BF02EE" w:rsidRDefault="00D26456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2.6.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Испытание пантомимой. 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027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670B35" w:rsidRPr="00BF02EE" w:rsidRDefault="00670B35" w:rsidP="00670B3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Показ и обсуждение</w:t>
            </w:r>
          </w:p>
          <w:p w:rsidR="00D26456" w:rsidRPr="00BF02EE" w:rsidRDefault="00670B35" w:rsidP="00670B3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пантомим </w:t>
            </w: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D26456" w:rsidRPr="00BF02EE" w:rsidRDefault="00D26456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2.7.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 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ю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 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 ос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ое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дство во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ак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ю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д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средство в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ть 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ж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»(К.С. С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027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670B35" w:rsidRPr="00BF02EE" w:rsidRDefault="00670B35" w:rsidP="00670B3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Показ и обсуждение</w:t>
            </w:r>
          </w:p>
          <w:p w:rsidR="00670B35" w:rsidRPr="00BF02EE" w:rsidRDefault="00670B35" w:rsidP="00670B3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этюдов</w:t>
            </w:r>
          </w:p>
          <w:p w:rsidR="00D26456" w:rsidRPr="00BF02EE" w:rsidRDefault="00D26456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A7CB0" w:rsidRPr="00BF02EE" w:rsidTr="00BF02EE">
        <w:trPr>
          <w:trHeight w:val="516"/>
        </w:trPr>
        <w:tc>
          <w:tcPr>
            <w:tcW w:w="574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D26456" w:rsidRPr="00BF02EE" w:rsidRDefault="00D26456" w:rsidP="00D2645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2.8.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Ш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ые словес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ые 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адк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айди 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ш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б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 и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ово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1027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26456" w:rsidRPr="00BF02EE" w:rsidRDefault="00DD51A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670B35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kern w:val="2"/>
                <w:sz w:val="28"/>
                <w:szCs w:val="28"/>
              </w:rPr>
              <w:t>Выполнение упражнений</w:t>
            </w:r>
          </w:p>
        </w:tc>
      </w:tr>
      <w:tr w:rsidR="00EA7CB0" w:rsidRPr="00BF02EE" w:rsidTr="00BF02EE">
        <w:tc>
          <w:tcPr>
            <w:tcW w:w="57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851C28" w:rsidRPr="00BF02EE" w:rsidRDefault="00850A3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="00851C28" w:rsidRPr="00BF02EE">
              <w:rPr>
                <w:rFonts w:ascii="Times New Roman" w:hAnsi="Times New Roman"/>
                <w:sz w:val="28"/>
                <w:szCs w:val="28"/>
              </w:rPr>
              <w:t>Театральная игра.</w:t>
            </w:r>
          </w:p>
        </w:tc>
        <w:tc>
          <w:tcPr>
            <w:tcW w:w="1027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  <w:r w:rsidR="00F71FD8"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  <w:r w:rsidR="00F71FD8"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851C28" w:rsidRPr="00BF02EE" w:rsidRDefault="00851C28" w:rsidP="00F71F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</w:t>
            </w:r>
            <w:r w:rsidR="00F71FD8"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DD5D80" w:rsidRPr="00BF02EE" w:rsidRDefault="00851C28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Праздничные выступления/ </w:t>
            </w:r>
            <w:r w:rsidR="00DD5D80"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Промежуточная</w:t>
            </w:r>
          </w:p>
          <w:p w:rsidR="00851C28" w:rsidRPr="00BF02EE" w:rsidRDefault="00BF02EE" w:rsidP="00850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</w:t>
            </w:r>
            <w:r w:rsidR="00DD5D80"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иагностика</w:t>
            </w:r>
          </w:p>
        </w:tc>
      </w:tr>
      <w:tr w:rsidR="00EA7CB0" w:rsidRPr="00BF02EE" w:rsidTr="00BF02EE">
        <w:tc>
          <w:tcPr>
            <w:tcW w:w="574" w:type="dxa"/>
          </w:tcPr>
          <w:p w:rsidR="00D26456" w:rsidRPr="00BF02EE" w:rsidRDefault="00D26456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D26456" w:rsidRPr="00BF02EE" w:rsidRDefault="00D26456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3.1. Подготовка к выступлению на школьном празднике «День матери»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ыбор с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енок и ра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реде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роле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Подбор 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зыкал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ного сопров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жде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027" w:type="dxa"/>
          </w:tcPr>
          <w:p w:rsidR="00D26456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D26456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D26456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D26456" w:rsidRPr="00BF02EE" w:rsidRDefault="00EA7CB0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Обсуждение</w:t>
            </w:r>
          </w:p>
        </w:tc>
      </w:tr>
      <w:tr w:rsidR="00EA7CB0" w:rsidRPr="00BF02EE" w:rsidTr="00BF02EE">
        <w:tc>
          <w:tcPr>
            <w:tcW w:w="574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EA7CB0" w:rsidRPr="00BF02EE" w:rsidRDefault="00EA7CB0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3.2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Подготовка к выступлению на школьном празднике «День матери»</w:t>
            </w:r>
            <w:r w:rsidRPr="00BF02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отовка кос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мов и 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д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еко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  <w:tcBorders>
              <w:top w:val="nil"/>
            </w:tcBorders>
          </w:tcPr>
          <w:p w:rsidR="005B0C41" w:rsidRPr="00BF02EE" w:rsidRDefault="00EA7CB0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Педагогическое наблюдение  </w:t>
            </w:r>
          </w:p>
          <w:p w:rsidR="005B0C41" w:rsidRPr="00BF02EE" w:rsidRDefault="005B0C41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0C41" w:rsidRPr="00BF02EE" w:rsidRDefault="005B0C41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0C41" w:rsidRPr="00BF02EE" w:rsidRDefault="005B0C41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0C41" w:rsidRPr="00BF02EE" w:rsidRDefault="005B0C41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0C41" w:rsidRPr="00BF02EE" w:rsidRDefault="005B0C41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7CB0" w:rsidRPr="00BF02EE" w:rsidRDefault="00EA7CB0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представление.</w:t>
            </w:r>
          </w:p>
          <w:p w:rsidR="003427C8" w:rsidRPr="00BF02EE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Прогон спектакля, педагогическое наблюдение, анализ.</w:t>
            </w:r>
          </w:p>
        </w:tc>
      </w:tr>
      <w:tr w:rsidR="00EA7CB0" w:rsidRPr="00BF02EE" w:rsidTr="00BF02EE">
        <w:tc>
          <w:tcPr>
            <w:tcW w:w="574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EA7CB0" w:rsidRPr="00BF02EE" w:rsidRDefault="00EA7CB0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3.3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Подготовка к выступлению на школьном празднике «День матери»</w:t>
            </w:r>
          </w:p>
        </w:tc>
        <w:tc>
          <w:tcPr>
            <w:tcW w:w="1027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  <w:tcBorders>
              <w:top w:val="nil"/>
            </w:tcBorders>
          </w:tcPr>
          <w:p w:rsidR="00EA7CB0" w:rsidRPr="00BF02EE" w:rsidRDefault="00EA7CB0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EA7CB0" w:rsidRPr="00BF02EE" w:rsidRDefault="00EA7CB0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3.4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Обсуждение праздничного выступления.</w:t>
            </w:r>
          </w:p>
        </w:tc>
        <w:tc>
          <w:tcPr>
            <w:tcW w:w="1027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EA7CB0" w:rsidRPr="00BF02EE" w:rsidRDefault="00EA7CB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  <w:tcBorders>
              <w:top w:val="nil"/>
            </w:tcBorders>
          </w:tcPr>
          <w:p w:rsidR="00EA7CB0" w:rsidRPr="00BF02EE" w:rsidRDefault="00EA7CB0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3.5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1027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Беседа</w:t>
            </w: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Показ этюдов</w:t>
            </w: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3.6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      </w:r>
          </w:p>
        </w:tc>
        <w:tc>
          <w:tcPr>
            <w:tcW w:w="1027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670B35" w:rsidRPr="00BF02EE" w:rsidRDefault="00670B35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3.7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Знакомство со сценарием новогодней сказки-спектакля</w:t>
            </w:r>
          </w:p>
        </w:tc>
        <w:tc>
          <w:tcPr>
            <w:tcW w:w="1027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3427C8" w:rsidRPr="003427C8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3427C8" w:rsidRPr="003427C8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670B35" w:rsidRPr="00BF02EE" w:rsidRDefault="00670B35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670B35" w:rsidRPr="00BF02EE" w:rsidRDefault="00670B35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3.8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Распределение ролей с учетом пожелания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lastRenderedPageBreak/>
              <w:t>юных артистов и соответствие каждого из них избранной роли (внешние данные, дикция и т.п.)</w:t>
            </w:r>
          </w:p>
        </w:tc>
        <w:tc>
          <w:tcPr>
            <w:tcW w:w="1027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4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3427C8" w:rsidRPr="003427C8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3427C8" w:rsidRPr="003427C8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670B35" w:rsidRPr="00BF02EE" w:rsidRDefault="00670B35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670B35" w:rsidRPr="00BF02EE" w:rsidRDefault="00670B35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670B35" w:rsidRPr="00BF02EE" w:rsidRDefault="00AA6DF4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3.9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 подготовке эскизов несложных декораций.</w:t>
            </w:r>
          </w:p>
        </w:tc>
        <w:tc>
          <w:tcPr>
            <w:tcW w:w="1027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670B35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670B35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Беседа</w:t>
            </w: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3.10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Мы актёры. Работа над новогодним спектаклем. 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1027" w:type="dxa"/>
          </w:tcPr>
          <w:p w:rsidR="00AA6DF4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A6DF4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A6DF4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3427C8" w:rsidP="003427C8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Прогон спектакля, педагогическое наблюдение, анализ.</w:t>
            </w: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3.11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Мы актёры. Работа над новогодним спектаклем. 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1027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Прогон спектакля, педагогическое наблюдение, анализ.</w:t>
            </w: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3.12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Мы актёры. Работа над новогодним спектаклем. 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1027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EA7CB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3.13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Выступление со спектаклем перед учениками школы и родителями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 спектакля</w:t>
            </w: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3.14.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Обсуждение праздничного выступления.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Анализ</w:t>
            </w: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3.15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Сценические этюды на воображение.</w:t>
            </w:r>
          </w:p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Изображение различных звуков и шумов, «иллюстрируя» чтение отрывков текста.</w:t>
            </w:r>
          </w:p>
          <w:p w:rsidR="00AA6DF4" w:rsidRPr="00BF02EE" w:rsidRDefault="00AA6DF4" w:rsidP="00EA7CB0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Этюд на состояние ожидания в заданной ситуации (5 человек одновременно).</w:t>
            </w:r>
          </w:p>
        </w:tc>
        <w:tc>
          <w:tcPr>
            <w:tcW w:w="1027" w:type="dxa"/>
          </w:tcPr>
          <w:p w:rsidR="00AA6DF4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A6DF4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A6DF4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Показ этюдов</w:t>
            </w: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3.16.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Подготовка к выступлению на школьном празднике «23 февраля»</w:t>
            </w:r>
          </w:p>
        </w:tc>
        <w:tc>
          <w:tcPr>
            <w:tcW w:w="1027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3427C8" w:rsidRPr="003427C8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3427C8" w:rsidRPr="003427C8" w:rsidRDefault="003427C8" w:rsidP="003427C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3427C8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Прогон спектакля, педагогическое наблюдение, анализ.</w:t>
            </w: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3.17.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Подготовка к выступлению на школьном празднике «23 февраля»</w:t>
            </w:r>
          </w:p>
        </w:tc>
        <w:tc>
          <w:tcPr>
            <w:tcW w:w="1027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3427C8" w:rsidRPr="00BF02EE" w:rsidTr="00BF02EE">
        <w:tc>
          <w:tcPr>
            <w:tcW w:w="574" w:type="dxa"/>
          </w:tcPr>
          <w:p w:rsidR="003427C8" w:rsidRPr="00BF02EE" w:rsidRDefault="003427C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427C8" w:rsidRPr="00BF02EE" w:rsidRDefault="003427C8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3.18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Подготовка к выступлению на школьном празднике «23 февраля»</w:t>
            </w:r>
          </w:p>
        </w:tc>
        <w:tc>
          <w:tcPr>
            <w:tcW w:w="1027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3427C8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3427C8" w:rsidRPr="00BF02EE" w:rsidRDefault="003427C8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3.19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Выступление на школьном празднике «23 февраля»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Показ спектакля</w:t>
            </w: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3.20.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Обсуждение праздничного выступления.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Анализ</w:t>
            </w: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3.21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Подготовка к выступлению на школьном празднике «8 марта»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8D193D" w:rsidRPr="003427C8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8D193D" w:rsidRPr="003427C8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Прогон спектакля, педагогическое наблюдение, анализ.</w:t>
            </w: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3.22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Подготовка к выступлению на школьном празднике «8 марта»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3.23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Выступление на школьном празднике «8 марта»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Показ спектакля</w:t>
            </w: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3.24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Обсуждение праздничного выступления.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Анализ</w:t>
            </w: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3.25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Инсценировка по крылатым выражениям из басен И.А. Крылова. Сценические этюды.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8D193D" w:rsidRPr="003427C8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8D193D" w:rsidRPr="003427C8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Прогон спектакля, педагогическое наблюдение, анализ.</w:t>
            </w: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3.26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Инсценировка по крылатым выражениям из басен И.А. Крылова. Сценические этюды.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3.27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proofErr w:type="spellStart"/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Инсценирование</w:t>
            </w:r>
            <w:proofErr w:type="spellEnd"/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сказок К.И.Чуковского</w:t>
            </w:r>
          </w:p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Чтение сказок, распределение ролей, репетиции и показ.</w:t>
            </w:r>
          </w:p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3.28 </w:t>
            </w:r>
            <w:proofErr w:type="spellStart"/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Инсценирование</w:t>
            </w:r>
            <w:proofErr w:type="spellEnd"/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сказок К.И.Чуковского</w:t>
            </w:r>
          </w:p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Чтение сказок, распределение ролей, репетиции и показ.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3.29 </w:t>
            </w:r>
            <w:proofErr w:type="spellStart"/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Инсценирование</w:t>
            </w:r>
            <w:proofErr w:type="spellEnd"/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сказок К.И.Чуковского</w:t>
            </w:r>
          </w:p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Чтение сказок, распределение ролей, репетиции и показ.</w:t>
            </w:r>
          </w:p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Показ спектакля</w:t>
            </w:r>
          </w:p>
        </w:tc>
      </w:tr>
      <w:tr w:rsidR="00EA7CB0" w:rsidRPr="00BF02EE" w:rsidTr="00BF02EE">
        <w:tc>
          <w:tcPr>
            <w:tcW w:w="574" w:type="dxa"/>
          </w:tcPr>
          <w:p w:rsidR="00AA6DF4" w:rsidRPr="00BF02EE" w:rsidRDefault="00AA6DF4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AA6DF4" w:rsidRPr="00BF02EE" w:rsidRDefault="00AA6DF4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3.30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Обсуждение праздничного выступления.</w:t>
            </w:r>
          </w:p>
        </w:tc>
        <w:tc>
          <w:tcPr>
            <w:tcW w:w="1027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:rsidR="00AA6DF4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AA6DF4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Анализ</w:t>
            </w: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3.31 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D193D" w:rsidRPr="00BF02EE" w:rsidRDefault="008D193D" w:rsidP="008D193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мероприятия по актѐрскому мастерству.</w:t>
            </w:r>
          </w:p>
        </w:tc>
      </w:tr>
      <w:tr w:rsidR="008D193D" w:rsidRPr="00BF02EE" w:rsidTr="00BF02EE">
        <w:tc>
          <w:tcPr>
            <w:tcW w:w="57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8D193D" w:rsidRPr="00BF02EE" w:rsidRDefault="008D193D" w:rsidP="00AA6D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3.32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027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8D193D" w:rsidRPr="00BF02EE" w:rsidRDefault="008D193D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/>
          </w:tcPr>
          <w:p w:rsidR="008D193D" w:rsidRPr="00BF02EE" w:rsidRDefault="008D193D" w:rsidP="00415EFF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EA7CB0" w:rsidRPr="00BF02EE" w:rsidTr="00BF02EE">
        <w:tc>
          <w:tcPr>
            <w:tcW w:w="57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 w:rsidR="00850A37" w:rsidRPr="00BF02EE" w:rsidRDefault="00850A3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  <w:p w:rsidR="00851C28" w:rsidRPr="00BF02EE" w:rsidRDefault="00851C28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Этика и этикет</w:t>
            </w:r>
          </w:p>
        </w:tc>
        <w:tc>
          <w:tcPr>
            <w:tcW w:w="1027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2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00" w:type="dxa"/>
          </w:tcPr>
          <w:p w:rsidR="00DD5D80" w:rsidRPr="00BF02EE" w:rsidRDefault="00DD5D80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Творческий</w:t>
            </w:r>
          </w:p>
          <w:p w:rsidR="00DD5D80" w:rsidRPr="00BF02EE" w:rsidRDefault="00DD5D80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этюд</w:t>
            </w:r>
          </w:p>
          <w:p w:rsidR="00851C28" w:rsidRPr="00BF02EE" w:rsidRDefault="00DD5D80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/ Текущий контроль </w:t>
            </w:r>
          </w:p>
        </w:tc>
      </w:tr>
      <w:tr w:rsidR="003B055E" w:rsidRPr="00BF02EE" w:rsidTr="00BF02EE">
        <w:tc>
          <w:tcPr>
            <w:tcW w:w="574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</w:tcPr>
          <w:p w:rsidR="003B055E" w:rsidRPr="00BF02EE" w:rsidRDefault="003B055E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4.1.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 xml:space="preserve"> «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кетк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н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ть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ся их </w:t>
            </w:r>
            <w:proofErr w:type="spellStart"/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-ч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proofErr w:type="spellEnd"/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З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лотое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ло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пай с д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и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так, 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 ты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 бы, ч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обы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пали с 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7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4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0" w:type="dxa"/>
            <w:vMerge w:val="restart"/>
          </w:tcPr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Беседа </w:t>
            </w: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Контрольные упражнения.</w:t>
            </w:r>
          </w:p>
          <w:p w:rsidR="003B055E" w:rsidRPr="00BF02EE" w:rsidRDefault="003B055E" w:rsidP="003B055E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B055E" w:rsidRPr="00BF02EE" w:rsidTr="00BF02EE">
        <w:tc>
          <w:tcPr>
            <w:tcW w:w="550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3B055E" w:rsidRPr="00BF02EE" w:rsidRDefault="003B055E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4.2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 так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а. Золотое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 нрав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д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так,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 ты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 бы, ч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обы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и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 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w w:val="99"/>
                <w:sz w:val="28"/>
                <w:szCs w:val="28"/>
              </w:rPr>
              <w:t>й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vMerge/>
          </w:tcPr>
          <w:p w:rsidR="003B055E" w:rsidRPr="00BF02EE" w:rsidRDefault="003B055E" w:rsidP="003B0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B055E" w:rsidRPr="00BF02EE" w:rsidTr="00BF02EE">
        <w:tc>
          <w:tcPr>
            <w:tcW w:w="550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3B055E" w:rsidRPr="00BF02EE" w:rsidRDefault="003B055E" w:rsidP="003B055E">
            <w:pPr>
              <w:widowControl w:val="0"/>
              <w:spacing w:before="1" w:line="240" w:lineRule="auto"/>
              <w:ind w:left="103" w:right="456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4.3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</w:t>
            </w:r>
            <w:r w:rsidRPr="00BF02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7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vMerge/>
          </w:tcPr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3B055E" w:rsidRPr="00BF02EE" w:rsidTr="00BF02EE">
        <w:tc>
          <w:tcPr>
            <w:tcW w:w="550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3B055E" w:rsidRPr="00BF02EE" w:rsidRDefault="003B055E" w:rsidP="003B055E">
            <w:pPr>
              <w:widowControl w:val="0"/>
              <w:spacing w:before="1" w:line="240" w:lineRule="auto"/>
              <w:ind w:left="103" w:right="456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4.4</w:t>
            </w:r>
            <w:r w:rsidRPr="00BF02E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97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</w:t>
            </w: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Показ сценических этюдов</w:t>
            </w:r>
          </w:p>
        </w:tc>
      </w:tr>
      <w:tr w:rsidR="003B055E" w:rsidRPr="00BF02EE" w:rsidTr="00BF02EE">
        <w:tc>
          <w:tcPr>
            <w:tcW w:w="550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3B055E" w:rsidRPr="003B055E" w:rsidRDefault="003B055E" w:rsidP="003B0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4.5 </w:t>
            </w: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Нормы общения и поведения: поведение на улице, в </w:t>
            </w:r>
            <w:r w:rsidRPr="003B055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транспорте; телефонный разговор; поведение в магазине. Примеры</w:t>
            </w:r>
          </w:p>
          <w:p w:rsidR="003B055E" w:rsidRPr="003B055E" w:rsidRDefault="003B055E" w:rsidP="003B055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055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учащихся. Сценические этюды.</w:t>
            </w:r>
          </w:p>
          <w:p w:rsidR="003B055E" w:rsidRPr="00BF02EE" w:rsidRDefault="003B055E" w:rsidP="003B055E">
            <w:pPr>
              <w:widowControl w:val="0"/>
              <w:spacing w:before="1" w:line="240" w:lineRule="auto"/>
              <w:ind w:left="103" w:right="4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</w:t>
            </w: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Показ сценических этюдов</w:t>
            </w:r>
          </w:p>
        </w:tc>
      </w:tr>
      <w:tr w:rsidR="003B055E" w:rsidRPr="00BF02EE" w:rsidTr="00BF02EE">
        <w:tc>
          <w:tcPr>
            <w:tcW w:w="550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3B055E" w:rsidRPr="00BF02EE" w:rsidRDefault="003B055E" w:rsidP="003B055E">
            <w:pPr>
              <w:widowControl w:val="0"/>
              <w:spacing w:before="1" w:line="240" w:lineRule="auto"/>
              <w:ind w:left="103" w:right="456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4.6 </w:t>
            </w: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(</w:t>
            </w:r>
            <w:r w:rsidRPr="00BF02EE">
              <w:rPr>
                <w:rFonts w:ascii="Times New Roman" w:hAnsi="Times New Roman"/>
                <w:sz w:val="28"/>
                <w:szCs w:val="28"/>
              </w:rPr>
              <w:t>Работа над текстом</w:t>
            </w: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 xml:space="preserve"> стихотворения </w:t>
            </w:r>
            <w:r w:rsidRPr="00BF02EE">
              <w:rPr>
                <w:rFonts w:ascii="Times New Roman" w:hAnsi="Times New Roman"/>
                <w:sz w:val="28"/>
                <w:szCs w:val="28"/>
              </w:rPr>
              <w:t>Н. Гумилева «шестое</w:t>
            </w:r>
            <w:r w:rsidR="00BF0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2EE">
              <w:rPr>
                <w:rFonts w:ascii="Times New Roman" w:hAnsi="Times New Roman"/>
                <w:sz w:val="28"/>
                <w:szCs w:val="28"/>
              </w:rPr>
              <w:t>чувство»)</w:t>
            </w:r>
          </w:p>
        </w:tc>
        <w:tc>
          <w:tcPr>
            <w:tcW w:w="97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3B055E" w:rsidRPr="00BF02EE" w:rsidRDefault="003B055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B055E" w:rsidRPr="003427C8" w:rsidRDefault="003B055E" w:rsidP="003B055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3B055E" w:rsidRPr="003427C8" w:rsidRDefault="003B055E" w:rsidP="003B055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3B055E" w:rsidRPr="00BF02EE" w:rsidRDefault="003B055E" w:rsidP="00415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EA7CB0" w:rsidRPr="00BF02EE" w:rsidTr="00BF02EE">
        <w:trPr>
          <w:trHeight w:val="934"/>
        </w:trPr>
        <w:tc>
          <w:tcPr>
            <w:tcW w:w="550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851C28" w:rsidRPr="00BF02EE" w:rsidRDefault="00850A3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  <w:r w:rsidR="00851C28" w:rsidRPr="00BF02EE">
              <w:rPr>
                <w:rFonts w:ascii="Times New Roman" w:hAnsi="Times New Roman"/>
                <w:sz w:val="28"/>
                <w:szCs w:val="28"/>
              </w:rPr>
              <w:t>Культура и техника</w:t>
            </w:r>
          </w:p>
        </w:tc>
        <w:tc>
          <w:tcPr>
            <w:tcW w:w="971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851C28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7" w:type="dxa"/>
          </w:tcPr>
          <w:p w:rsidR="00851C28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90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Спектакль/</w:t>
            </w:r>
            <w:r w:rsidR="00DD5D80"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</w:t>
            </w:r>
            <w:r w:rsidRPr="00BF02E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ромежуточная аттестация</w:t>
            </w:r>
          </w:p>
        </w:tc>
      </w:tr>
      <w:tr w:rsidR="00250E47" w:rsidRPr="00BF02EE" w:rsidTr="00BF02EE">
        <w:trPr>
          <w:trHeight w:val="934"/>
        </w:trPr>
        <w:tc>
          <w:tcPr>
            <w:tcW w:w="550" w:type="dxa"/>
            <w:vMerge w:val="restart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Что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акое 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ех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чи.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ыра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ое чте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ии и 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зы.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50E47" w:rsidRPr="003427C8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250E47" w:rsidRPr="003427C8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250E47" w:rsidRPr="00BF02EE" w:rsidTr="00BF02EE">
        <w:trPr>
          <w:trHeight w:val="557"/>
        </w:trPr>
        <w:tc>
          <w:tcPr>
            <w:tcW w:w="550" w:type="dxa"/>
            <w:vMerge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5.2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 говор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 крас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во. Что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т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красиво го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ь? </w:t>
            </w:r>
            <w:r w:rsidRPr="00BF02E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ослов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…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 все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 пло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и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и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ош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?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50E47" w:rsidRPr="00BF02EE" w:rsidTr="00BF02EE">
        <w:trPr>
          <w:trHeight w:val="934"/>
        </w:trPr>
        <w:tc>
          <w:tcPr>
            <w:tcW w:w="550" w:type="dxa"/>
            <w:vMerge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5.3 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В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 послови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орок, ск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оворок.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50E47" w:rsidRPr="003427C8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250E47" w:rsidRPr="003427C8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50E47" w:rsidRPr="00BF02EE" w:rsidTr="00BF02EE">
        <w:trPr>
          <w:trHeight w:val="934"/>
        </w:trPr>
        <w:tc>
          <w:tcPr>
            <w:tcW w:w="550" w:type="dxa"/>
            <w:vMerge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5.4.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ель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ое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ии 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vMerge w:val="restart"/>
          </w:tcPr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250E47" w:rsidRPr="003427C8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Техническая работа с</w:t>
            </w:r>
          </w:p>
          <w:p w:rsidR="00250E47" w:rsidRPr="003427C8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427C8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текстом</w:t>
            </w:r>
          </w:p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50E47" w:rsidRPr="00BF02EE" w:rsidTr="00BF02EE">
        <w:trPr>
          <w:trHeight w:val="580"/>
        </w:trPr>
        <w:tc>
          <w:tcPr>
            <w:tcW w:w="550" w:type="dxa"/>
            <w:vMerge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5.5.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ель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ое 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ч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э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ии 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  <w:vMerge/>
          </w:tcPr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250E47" w:rsidRPr="00BF02EE" w:rsidTr="00BF02EE">
        <w:trPr>
          <w:trHeight w:val="934"/>
        </w:trPr>
        <w:tc>
          <w:tcPr>
            <w:tcW w:w="550" w:type="dxa"/>
            <w:vMerge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5.6 Игры по развитию языковой догадки («Рифма», «Снова ищем начало», «Наборщик», «</w:t>
            </w:r>
            <w:r w:rsidRPr="00BF02EE">
              <w:rPr>
                <w:rFonts w:ascii="Times New Roman" w:hAnsi="Times New Roman"/>
                <w:sz w:val="28"/>
                <w:szCs w:val="28"/>
                <w:shd w:val="clear" w:color="auto" w:fill="F9FAFA"/>
              </w:rPr>
              <w:t>Ищем вторую половину», «Творческий подход», «По первой букве», «Из нескольких – одна»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Выполнение контрольных заданий</w:t>
            </w:r>
          </w:p>
        </w:tc>
      </w:tr>
      <w:tr w:rsidR="00250E47" w:rsidRPr="00BF02EE" w:rsidTr="00BF02EE">
        <w:trPr>
          <w:trHeight w:val="934"/>
        </w:trPr>
        <w:tc>
          <w:tcPr>
            <w:tcW w:w="550" w:type="dxa"/>
            <w:vMerge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E47" w:rsidRPr="00BF02EE" w:rsidRDefault="00250E47" w:rsidP="00850A3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5.7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делк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к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р</w:t>
            </w:r>
            <w:r w:rsidRPr="00BF02EE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лым столом: 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w w:val="99"/>
                <w:sz w:val="28"/>
                <w:szCs w:val="28"/>
              </w:rPr>
              <w:t>«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ш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F02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BF02E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п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х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и </w:t>
            </w:r>
            <w:r w:rsidRPr="00BF02EE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едостатк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Ито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</w:t>
            </w:r>
            <w:r w:rsidRPr="00BF02E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ы за 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од. Пока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з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нее п</w:t>
            </w:r>
            <w:r w:rsidRPr="00BF02EE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г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отов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л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са</w:t>
            </w:r>
            <w:r w:rsidRPr="00BF02EE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остоятел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ь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с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енок 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 xml:space="preserve">з </w:t>
            </w:r>
            <w:r w:rsidRPr="00BF02EE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кольной ж</w:t>
            </w:r>
            <w:r w:rsidRPr="00BF02E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8"/>
                <w:szCs w:val="28"/>
              </w:rPr>
              <w:t>из</w:t>
            </w:r>
            <w:r w:rsidRPr="00BF02EE">
              <w:rPr>
                <w:rFonts w:ascii="Times New Roman" w:eastAsia="Times New Roman" w:hAnsi="Times New Roman"/>
                <w:color w:val="000000"/>
                <w:w w:val="99"/>
                <w:sz w:val="28"/>
                <w:szCs w:val="28"/>
              </w:rPr>
              <w:t>ни</w:t>
            </w:r>
            <w:r w:rsidRPr="00BF02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7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1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250E47" w:rsidRPr="00BF02EE" w:rsidRDefault="00250E47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50E47" w:rsidRPr="00BF02EE" w:rsidRDefault="00250E47" w:rsidP="00250E47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2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Творческие задания. Итоговый контроль.</w:t>
            </w:r>
          </w:p>
        </w:tc>
      </w:tr>
      <w:tr w:rsidR="00EA7CB0" w:rsidRPr="00BF02EE" w:rsidTr="00BF02EE">
        <w:tc>
          <w:tcPr>
            <w:tcW w:w="550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71" w:type="dxa"/>
          </w:tcPr>
          <w:p w:rsidR="00851C28" w:rsidRPr="00BF02EE" w:rsidRDefault="00BF02EE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21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</w:t>
            </w:r>
            <w:r w:rsidR="00BF02EE"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090" w:type="dxa"/>
          </w:tcPr>
          <w:p w:rsidR="00851C28" w:rsidRPr="00BF02EE" w:rsidRDefault="00851C28" w:rsidP="00415E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</w:tbl>
    <w:p w:rsidR="00CF3D7B" w:rsidRDefault="00CF3D7B" w:rsidP="00415EFF">
      <w:pPr>
        <w:pStyle w:val="a3"/>
        <w:ind w:firstLine="708"/>
        <w:rPr>
          <w:color w:val="000000"/>
          <w:sz w:val="27"/>
          <w:szCs w:val="27"/>
        </w:rPr>
      </w:pPr>
    </w:p>
    <w:p w:rsidR="00C82B62" w:rsidRDefault="00C82B62" w:rsidP="00415EFF">
      <w:pPr>
        <w:pStyle w:val="a3"/>
        <w:ind w:firstLine="708"/>
        <w:rPr>
          <w:b/>
          <w:color w:val="000000" w:themeColor="text1"/>
          <w:sz w:val="27"/>
          <w:szCs w:val="27"/>
        </w:rPr>
      </w:pPr>
    </w:p>
    <w:p w:rsidR="00A21220" w:rsidRPr="003D35B6" w:rsidRDefault="00C82B62" w:rsidP="00415EFF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7"/>
        </w:rPr>
      </w:pPr>
      <w:r w:rsidRPr="00C82B62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3.2.</w:t>
      </w:r>
      <w:r>
        <w:rPr>
          <w:b/>
          <w:color w:val="000000" w:themeColor="text1"/>
          <w:sz w:val="27"/>
          <w:szCs w:val="27"/>
        </w:rPr>
        <w:t xml:space="preserve"> </w:t>
      </w:r>
      <w:r w:rsidR="00CF3D7B" w:rsidRPr="003D35B6">
        <w:rPr>
          <w:b/>
          <w:color w:val="000000" w:themeColor="text1"/>
          <w:sz w:val="27"/>
          <w:szCs w:val="27"/>
        </w:rPr>
        <w:t> </w:t>
      </w:r>
      <w:r w:rsidR="00CF3D7B" w:rsidRPr="003D35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Содержание разделов программы</w:t>
      </w:r>
    </w:p>
    <w:p w:rsidR="00787077" w:rsidRPr="003D35B6" w:rsidRDefault="00787077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Тема 1. </w:t>
      </w:r>
      <w:r w:rsidR="002060CF"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Вводное занятие. </w:t>
      </w:r>
      <w:r w:rsidR="00C15D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(2 ч.</w:t>
      </w:r>
      <w:r w:rsidR="0043520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)</w:t>
      </w:r>
    </w:p>
    <w:p w:rsidR="003D35B6" w:rsidRPr="003D35B6" w:rsidRDefault="003D35B6" w:rsidP="00415EFF">
      <w:pPr>
        <w:pStyle w:val="c10"/>
        <w:shd w:val="clear" w:color="auto" w:fill="FFFFFF"/>
        <w:spacing w:before="0" w:beforeAutospacing="0" w:after="0" w:afterAutospacing="0"/>
        <w:ind w:firstLine="566"/>
        <w:rPr>
          <w:rFonts w:ascii="Calibri" w:hAnsi="Calibri"/>
          <w:color w:val="000000" w:themeColor="text1"/>
          <w:sz w:val="22"/>
          <w:szCs w:val="22"/>
        </w:rPr>
      </w:pPr>
      <w:r w:rsidRPr="003D35B6">
        <w:rPr>
          <w:rStyle w:val="c2"/>
          <w:b/>
          <w:bCs/>
          <w:color w:val="000000" w:themeColor="text1"/>
          <w:sz w:val="28"/>
          <w:szCs w:val="28"/>
        </w:rPr>
        <w:t>Теория</w:t>
      </w:r>
      <w:r w:rsidRPr="003D35B6">
        <w:rPr>
          <w:rStyle w:val="c1"/>
          <w:color w:val="000000" w:themeColor="text1"/>
          <w:sz w:val="28"/>
          <w:szCs w:val="28"/>
        </w:rPr>
        <w:t>: содержание работы объединения, цели и задачи обучения. Перспективы творческого роста. Режим работы. Инструктаж по технике безопасности.</w:t>
      </w:r>
    </w:p>
    <w:p w:rsidR="003D35B6" w:rsidRPr="003D35B6" w:rsidRDefault="003D35B6" w:rsidP="00415EFF">
      <w:pPr>
        <w:pStyle w:val="c10"/>
        <w:shd w:val="clear" w:color="auto" w:fill="FFFFFF"/>
        <w:spacing w:before="0" w:beforeAutospacing="0" w:after="0" w:afterAutospacing="0"/>
        <w:ind w:firstLine="566"/>
        <w:rPr>
          <w:rFonts w:ascii="Calibri" w:hAnsi="Calibri"/>
          <w:color w:val="000000" w:themeColor="text1"/>
          <w:sz w:val="22"/>
          <w:szCs w:val="22"/>
        </w:rPr>
      </w:pPr>
      <w:r w:rsidRPr="003D35B6">
        <w:rPr>
          <w:rStyle w:val="c2"/>
          <w:b/>
          <w:bCs/>
          <w:color w:val="000000" w:themeColor="text1"/>
          <w:sz w:val="28"/>
          <w:szCs w:val="28"/>
        </w:rPr>
        <w:t>Практика: </w:t>
      </w:r>
      <w:r w:rsidRPr="003D35B6">
        <w:rPr>
          <w:rStyle w:val="c20"/>
          <w:color w:val="000000" w:themeColor="text1"/>
          <w:sz w:val="28"/>
          <w:szCs w:val="28"/>
        </w:rPr>
        <w:t>игры на знакомство, создание предпосылок для свободного выражения своих чувств, эмоций,</w:t>
      </w:r>
      <w:r w:rsidRPr="003D35B6">
        <w:rPr>
          <w:rStyle w:val="c2"/>
          <w:b/>
          <w:bCs/>
          <w:color w:val="000000" w:themeColor="text1"/>
          <w:sz w:val="28"/>
          <w:szCs w:val="28"/>
        </w:rPr>
        <w:t> </w:t>
      </w:r>
      <w:r w:rsidRPr="003D35B6">
        <w:rPr>
          <w:rStyle w:val="c1"/>
          <w:color w:val="000000" w:themeColor="text1"/>
          <w:sz w:val="28"/>
          <w:szCs w:val="28"/>
        </w:rPr>
        <w:t>просмотр творческих работ, видеофильмов со спектаклями.</w:t>
      </w:r>
    </w:p>
    <w:p w:rsidR="002060CF" w:rsidRDefault="002060CF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1. «Основы театральной ку</w:t>
      </w:r>
      <w:r w:rsidR="00787077"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льтуры. Театр как вид искусства</w:t>
      </w: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C15D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(18 ч.)</w:t>
      </w:r>
    </w:p>
    <w:p w:rsidR="00BF02EE" w:rsidRPr="00BF02EE" w:rsidRDefault="00BF02EE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F02E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Тема </w:t>
      </w:r>
      <w:r w:rsidRPr="00BF02EE">
        <w:rPr>
          <w:rFonts w:ascii="Times New Roman" w:hAnsi="Times New Roman"/>
          <w:i/>
          <w:sz w:val="28"/>
          <w:szCs w:val="28"/>
        </w:rPr>
        <w:t>1.1.</w:t>
      </w:r>
      <w:r w:rsidRPr="00BF02EE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В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ды театраль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о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г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 </w:t>
      </w:r>
      <w:r w:rsidRPr="00BF02EE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 w:rsidRPr="00BF02EE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к</w:t>
      </w:r>
      <w:r w:rsidRPr="00BF02EE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у</w:t>
      </w:r>
      <w:r w:rsidRPr="00BF02EE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с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 w:rsidRPr="00BF02EE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т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ва. Знакомс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т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во со </w:t>
      </w:r>
      <w:r w:rsidRPr="00BF02EE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с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т</w:t>
      </w:r>
      <w:r w:rsidRPr="00BF02EE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р</w:t>
      </w:r>
      <w:r w:rsidRPr="00BF02EE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у</w:t>
      </w:r>
      <w:r w:rsidRPr="00BF02EE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кт</w:t>
      </w:r>
      <w:r w:rsidRPr="00BF02EE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у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ро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й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театр</w:t>
      </w:r>
      <w:r w:rsidRPr="00BF02EE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, е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г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о ос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ов</w:t>
      </w:r>
      <w:r w:rsidRPr="00BF02EE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ым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и </w:t>
      </w:r>
      <w:r w:rsidRPr="00BF02EE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п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рофессиями: ак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т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ер, реж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 w:rsidRPr="00BF02EE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се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р, с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ц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ар</w:t>
      </w:r>
      <w:r w:rsidRPr="00BF02EE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ст, х</w:t>
      </w:r>
      <w:r w:rsidRPr="00BF02EE">
        <w:rPr>
          <w:rFonts w:ascii="Times New Roman" w:eastAsia="Times New Roman" w:hAnsi="Times New Roman"/>
          <w:i/>
          <w:color w:val="000000"/>
          <w:spacing w:val="-4"/>
          <w:sz w:val="28"/>
          <w:szCs w:val="28"/>
        </w:rPr>
        <w:t>у</w:t>
      </w:r>
      <w:r w:rsidRPr="00BF02EE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до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ж</w:t>
      </w:r>
      <w:r w:rsidRPr="00BF02EE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ни</w:t>
      </w:r>
      <w:r w:rsidRPr="00BF02EE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к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, гр</w:t>
      </w:r>
      <w:r w:rsidRPr="00BF02EE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Pr="00BF02EE">
        <w:rPr>
          <w:rFonts w:ascii="Times New Roman" w:eastAsia="Times New Roman" w:hAnsi="Times New Roman"/>
          <w:i/>
          <w:color w:val="000000"/>
          <w:sz w:val="28"/>
          <w:szCs w:val="28"/>
        </w:rPr>
        <w:t>мер</w:t>
      </w:r>
    </w:p>
    <w:p w:rsidR="002060CF" w:rsidRPr="003D35B6" w:rsidRDefault="002060CF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Теория:</w:t>
      </w:r>
    </w:p>
    <w:p w:rsidR="002060CF" w:rsidRPr="003D35B6" w:rsidRDefault="00C15D99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Знакомство со структурой театра, его основными профессиями: актёр, режиссер сценарист, художник, гример</w:t>
      </w:r>
      <w:r w:rsidR="00BF02E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16E71" w:rsidRPr="003D3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60CF" w:rsidRDefault="002060CF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Практика:</w:t>
      </w:r>
    </w:p>
    <w:p w:rsidR="00BF02EE" w:rsidRPr="00BF02EE" w:rsidRDefault="00BF02EE" w:rsidP="00156E7A">
      <w:pPr>
        <w:shd w:val="clear" w:color="auto" w:fill="FFFFFF"/>
        <w:spacing w:after="0"/>
        <w:jc w:val="lef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F02EE">
        <w:rPr>
          <w:rStyle w:val="c26"/>
          <w:rFonts w:ascii="Times New Roman" w:hAnsi="Times New Roman"/>
          <w:color w:val="000000"/>
          <w:sz w:val="28"/>
          <w:szCs w:val="28"/>
        </w:rPr>
        <w:t>Выявление уровня и</w:t>
      </w:r>
      <w:r w:rsidRPr="00BF02E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F02EE">
        <w:rPr>
          <w:rStyle w:val="c4"/>
          <w:rFonts w:ascii="Times New Roman" w:hAnsi="Times New Roman"/>
          <w:color w:val="000000"/>
          <w:sz w:val="28"/>
          <w:szCs w:val="28"/>
        </w:rPr>
        <w:t>объема знаний о театре. Игра «Продолжи…».</w:t>
      </w:r>
      <w:r w:rsidRPr="00BF02E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F02E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Игры на развитие внимания и воображения.</w:t>
      </w:r>
    </w:p>
    <w:p w:rsidR="00BF02EE" w:rsidRPr="00156E7A" w:rsidRDefault="00156E7A" w:rsidP="00156E7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56E7A">
        <w:rPr>
          <w:rFonts w:ascii="Times New Roman" w:hAnsi="Times New Roman"/>
          <w:i/>
          <w:sz w:val="28"/>
          <w:szCs w:val="28"/>
        </w:rPr>
        <w:t xml:space="preserve">Тема 1.2. </w:t>
      </w:r>
      <w:r w:rsidRPr="00156E7A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К</w:t>
      </w:r>
      <w:r w:rsidRPr="00156E7A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у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л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ь</w:t>
      </w:r>
      <w:r w:rsidRPr="00156E7A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т</w:t>
      </w:r>
      <w:r w:rsidRPr="00156E7A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у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 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ове</w:t>
      </w:r>
      <w:r w:rsidRPr="00156E7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д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56E7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я в театр</w:t>
      </w:r>
      <w:r w:rsidRPr="00156E7A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е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. Поня</w:t>
      </w:r>
      <w:r w:rsidRPr="00156E7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т</w:t>
      </w:r>
      <w:r w:rsidRPr="00156E7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я </w:t>
      </w:r>
      <w:r w:rsidRPr="00156E7A">
        <w:rPr>
          <w:rFonts w:ascii="Times New Roman" w:eastAsia="Times New Roman" w:hAnsi="Times New Roman"/>
          <w:i/>
          <w:color w:val="000000"/>
          <w:spacing w:val="-8"/>
          <w:sz w:val="28"/>
          <w:szCs w:val="28"/>
        </w:rPr>
        <w:t>«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з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р</w:t>
      </w:r>
      <w:r w:rsidRPr="00156E7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т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56E7A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л</w:t>
      </w:r>
      <w:r w:rsidRPr="00156E7A">
        <w:rPr>
          <w:rFonts w:ascii="Times New Roman" w:eastAsia="Times New Roman" w:hAnsi="Times New Roman"/>
          <w:i/>
          <w:color w:val="000000"/>
          <w:spacing w:val="5"/>
          <w:sz w:val="28"/>
          <w:szCs w:val="28"/>
        </w:rPr>
        <w:t>ь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» и  фа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Pr="00156E7A">
        <w:rPr>
          <w:rFonts w:ascii="Times New Roman" w:eastAsia="Times New Roman" w:hAnsi="Times New Roman"/>
          <w:i/>
          <w:color w:val="000000"/>
          <w:spacing w:val="4"/>
          <w:sz w:val="28"/>
          <w:szCs w:val="28"/>
        </w:rPr>
        <w:t>т</w:t>
      </w:r>
      <w:r w:rsidRPr="00156E7A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»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.  Об</w:t>
      </w:r>
      <w:r w:rsidRPr="00156E7A">
        <w:rPr>
          <w:rFonts w:ascii="Times New Roman" w:eastAsia="Times New Roman" w:hAnsi="Times New Roman"/>
          <w:i/>
          <w:color w:val="000000"/>
          <w:spacing w:val="3"/>
          <w:sz w:val="28"/>
          <w:szCs w:val="28"/>
        </w:rPr>
        <w:t>с</w:t>
      </w:r>
      <w:r w:rsidRPr="00156E7A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у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ж</w:t>
      </w:r>
      <w:r w:rsidRPr="00156E7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д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56E7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е с</w:t>
      </w:r>
      <w:r w:rsidRPr="00156E7A">
        <w:rPr>
          <w:rFonts w:ascii="Times New Roman" w:eastAsia="Times New Roman" w:hAnsi="Times New Roman"/>
          <w:i/>
          <w:color w:val="000000"/>
          <w:spacing w:val="2"/>
          <w:w w:val="99"/>
          <w:sz w:val="28"/>
          <w:szCs w:val="28"/>
        </w:rPr>
        <w:t>ц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56E7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ар</w:t>
      </w:r>
      <w:r w:rsidRPr="00156E7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156E7A">
        <w:rPr>
          <w:rFonts w:ascii="Times New Roman" w:eastAsia="Times New Roman" w:hAnsi="Times New Roman"/>
          <w:i/>
          <w:color w:val="000000"/>
          <w:sz w:val="28"/>
          <w:szCs w:val="28"/>
        </w:rPr>
        <w:t>я.</w:t>
      </w:r>
    </w:p>
    <w:p w:rsidR="00156E7A" w:rsidRDefault="00156E7A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56E7A">
        <w:rPr>
          <w:rFonts w:ascii="Times New Roman" w:eastAsia="Times New Roman" w:hAnsi="Times New Roman"/>
          <w:b/>
          <w:color w:val="000000"/>
          <w:sz w:val="28"/>
          <w:szCs w:val="28"/>
        </w:rPr>
        <w:t>Теория:</w:t>
      </w:r>
      <w:r w:rsidR="007B50B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B50BA" w:rsidRPr="007B50BA">
        <w:rPr>
          <w:rFonts w:ascii="Times New Roman" w:eastAsia="Times New Roman" w:hAnsi="Times New Roman"/>
          <w:color w:val="000000"/>
          <w:sz w:val="28"/>
          <w:szCs w:val="28"/>
        </w:rPr>
        <w:t>Термин «зритель» и «фанат»</w:t>
      </w:r>
      <w:r w:rsidR="007B50B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B50BA" w:rsidRDefault="007B50BA" w:rsidP="00415EFF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Практика: </w:t>
      </w:r>
      <w:r w:rsidRPr="007B50BA">
        <w:rPr>
          <w:rFonts w:ascii="Times New Roman" w:eastAsia="Times New Roman" w:hAnsi="Times New Roman"/>
          <w:color w:val="000000"/>
          <w:sz w:val="28"/>
          <w:szCs w:val="28"/>
        </w:rPr>
        <w:t>Викторина.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B50BA">
        <w:rPr>
          <w:rStyle w:val="c26"/>
          <w:rFonts w:ascii="Times New Roman" w:hAnsi="Times New Roman"/>
          <w:color w:val="000000"/>
          <w:sz w:val="28"/>
          <w:szCs w:val="28"/>
        </w:rPr>
        <w:t>Просмотр в/записи спектакля</w:t>
      </w:r>
      <w:r w:rsidRPr="007B50BA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7B50BA">
        <w:rPr>
          <w:rStyle w:val="c26"/>
          <w:rFonts w:ascii="Times New Roman" w:hAnsi="Times New Roman"/>
          <w:color w:val="000000"/>
          <w:sz w:val="28"/>
          <w:szCs w:val="28"/>
        </w:rPr>
        <w:t>(детский</w:t>
      </w:r>
      <w:r w:rsidRPr="007B50BA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7B50BA">
        <w:rPr>
          <w:rStyle w:val="c4"/>
          <w:rFonts w:ascii="Times New Roman" w:hAnsi="Times New Roman"/>
          <w:color w:val="000000"/>
          <w:sz w:val="28"/>
          <w:szCs w:val="28"/>
        </w:rPr>
        <w:t>спектакль).</w:t>
      </w:r>
    </w:p>
    <w:p w:rsidR="007B50BA" w:rsidRPr="007B50BA" w:rsidRDefault="007B50BA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B50BA"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Тема </w:t>
      </w:r>
      <w:r w:rsidRPr="007B50BA">
        <w:rPr>
          <w:rFonts w:ascii="Times New Roman" w:hAnsi="Times New Roman"/>
          <w:i/>
          <w:sz w:val="28"/>
          <w:szCs w:val="28"/>
        </w:rPr>
        <w:t xml:space="preserve">1.3. 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>Те</w:t>
      </w:r>
      <w:r w:rsidRPr="007B50BA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>траль</w:t>
      </w:r>
      <w:r w:rsidRPr="007B50B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>ое зда</w:t>
      </w:r>
      <w:r w:rsidRPr="007B50B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ни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>е. Зр</w:t>
      </w:r>
      <w:r w:rsidRPr="007B50B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>тел</w:t>
      </w:r>
      <w:r w:rsidRPr="007B50B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ь</w:t>
      </w:r>
      <w:r w:rsidRPr="007B50B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7B50BA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ы</w:t>
      </w:r>
      <w:r w:rsidRPr="007B50B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й </w:t>
      </w:r>
      <w:r w:rsidRPr="007B50B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з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ал. </w:t>
      </w:r>
      <w:r w:rsidRPr="007B50BA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цена. </w:t>
      </w:r>
      <w:r w:rsidRPr="007B50B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М</w:t>
      </w:r>
      <w:r w:rsidRPr="007B50BA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 </w:t>
      </w:r>
      <w:r w:rsidRPr="007B50BA">
        <w:rPr>
          <w:rFonts w:ascii="Times New Roman" w:eastAsia="Times New Roman" w:hAnsi="Times New Roman"/>
          <w:i/>
          <w:color w:val="000000"/>
          <w:spacing w:val="8"/>
          <w:sz w:val="28"/>
          <w:szCs w:val="28"/>
        </w:rPr>
        <w:t>к</w:t>
      </w:r>
      <w:r w:rsidRPr="007B50BA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у</w:t>
      </w:r>
      <w:r w:rsidRPr="007B50BA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л</w:t>
      </w:r>
      <w:r w:rsidRPr="007B50BA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7B50BA">
        <w:rPr>
          <w:rFonts w:ascii="Times New Roman" w:eastAsia="Times New Roman" w:hAnsi="Times New Roman"/>
          <w:i/>
          <w:color w:val="000000"/>
          <w:sz w:val="28"/>
          <w:szCs w:val="28"/>
        </w:rPr>
        <w:t>с.</w:t>
      </w:r>
    </w:p>
    <w:p w:rsidR="007B50BA" w:rsidRDefault="007B50BA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D3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зучение театральных терминов: «театр»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B50BA" w:rsidRDefault="007B50BA" w:rsidP="00415E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7B50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Практика:</w:t>
      </w:r>
      <w:r w:rsidRPr="007B50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104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Загадки. </w:t>
      </w:r>
      <w:r w:rsidRPr="007B50B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Просмотр презентации «В театре» (в/</w:t>
      </w:r>
      <w:proofErr w:type="spellStart"/>
      <w:r w:rsidRPr="007B50B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ф</w:t>
      </w:r>
      <w:proofErr w:type="spellEnd"/>
      <w:r w:rsidRPr="007B50B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«Путешествие в театр»).</w:t>
      </w:r>
    </w:p>
    <w:p w:rsidR="007B50BA" w:rsidRDefault="007B50BA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104FC">
        <w:rPr>
          <w:rFonts w:ascii="Times New Roman" w:hAnsi="Times New Roman"/>
          <w:i/>
          <w:color w:val="000000"/>
          <w:sz w:val="28"/>
          <w:szCs w:val="23"/>
          <w:shd w:val="clear" w:color="auto" w:fill="FFFFFF"/>
        </w:rPr>
        <w:t xml:space="preserve">Тема: </w:t>
      </w:r>
      <w:r w:rsidR="00D104FC" w:rsidRPr="00D104FC">
        <w:rPr>
          <w:rFonts w:ascii="Times New Roman" w:hAnsi="Times New Roman"/>
          <w:i/>
          <w:sz w:val="28"/>
          <w:szCs w:val="28"/>
        </w:rPr>
        <w:t>1.4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</w:t>
      </w:r>
      <w:r w:rsidR="00D104FC" w:rsidRPr="00D104FC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ц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="00D104FC" w:rsidRPr="00D104FC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>ар</w:t>
      </w:r>
      <w:r w:rsidR="00D104FC" w:rsidRPr="00D104FC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="00D104FC" w:rsidRPr="00D104FC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й и </w:t>
      </w:r>
      <w:r w:rsidR="00D104FC" w:rsidRPr="00D104FC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п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>рав</w:t>
      </w:r>
      <w:r w:rsidR="00D104FC" w:rsidRPr="00D104FC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>ла р</w:t>
      </w:r>
      <w:r w:rsidR="00D104FC" w:rsidRPr="00D104FC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а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боты с </w:t>
      </w:r>
      <w:r w:rsidR="00D104FC" w:rsidRPr="00D104FC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="00D104FC" w:rsidRPr="00D104FC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="00D104FC" w:rsidRPr="00D104FC">
        <w:rPr>
          <w:rFonts w:ascii="Times New Roman" w:eastAsia="Times New Roman" w:hAnsi="Times New Roman"/>
          <w:i/>
          <w:color w:val="000000"/>
          <w:sz w:val="28"/>
          <w:szCs w:val="28"/>
        </w:rPr>
        <w:t>м.</w:t>
      </w:r>
    </w:p>
    <w:p w:rsidR="00D104FC" w:rsidRDefault="00D104FC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104F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Теория: </w:t>
      </w:r>
      <w:r w:rsidR="00375379" w:rsidRPr="00375379">
        <w:rPr>
          <w:rFonts w:ascii="Times New Roman" w:eastAsia="Times New Roman" w:hAnsi="Times New Roman"/>
          <w:color w:val="000000"/>
          <w:sz w:val="28"/>
          <w:szCs w:val="28"/>
        </w:rPr>
        <w:t>Знакомство со сценарием.</w:t>
      </w:r>
      <w:r w:rsidR="003753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D104FC" w:rsidRDefault="00D104FC" w:rsidP="00415EF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17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Практика:</w:t>
      </w:r>
      <w:r w:rsidR="00375379" w:rsidRPr="0037537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375379" w:rsidRPr="00375379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проведение игр на ловкость, гибкость, устойчивость и т.д.</w:t>
      </w:r>
      <w:r w:rsidR="00375379" w:rsidRPr="00375379">
        <w:rPr>
          <w:rFonts w:ascii="Arial" w:hAnsi="Arial" w:cs="Arial"/>
          <w:color w:val="000000"/>
          <w:sz w:val="28"/>
          <w:szCs w:val="17"/>
          <w:shd w:val="clear" w:color="auto" w:fill="FFFFFF"/>
        </w:rPr>
        <w:t> </w:t>
      </w:r>
    </w:p>
    <w:p w:rsidR="00375379" w:rsidRDefault="00375379" w:rsidP="00415EFF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375379">
        <w:rPr>
          <w:rFonts w:ascii="Times New Roman" w:hAnsi="Times New Roman"/>
          <w:i/>
          <w:color w:val="000000"/>
          <w:sz w:val="28"/>
          <w:szCs w:val="17"/>
          <w:shd w:val="clear" w:color="auto" w:fill="FFFFFF"/>
        </w:rPr>
        <w:t>Тема. 1.5</w:t>
      </w:r>
      <w:r w:rsidRPr="00375379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Игровая программа «Театральные профессии</w:t>
      </w:r>
      <w:r w:rsidRPr="00BF02E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»</w:t>
      </w:r>
    </w:p>
    <w:p w:rsidR="00375379" w:rsidRDefault="00375379" w:rsidP="0037537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5379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3753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753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игр - импровизаций, упражнений перевоплощений: «Войди в образ», «Профессионалы». Домысливание предлагаемых обстоятельств.</w:t>
      </w:r>
    </w:p>
    <w:p w:rsidR="00375379" w:rsidRPr="00375379" w:rsidRDefault="00375379" w:rsidP="003753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B6B9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Тема 1.6 – 1.7</w:t>
      </w:r>
      <w:r w:rsidRPr="0037537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375379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Театр под крышей. Современный театр</w:t>
      </w:r>
      <w:r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.</w:t>
      </w:r>
    </w:p>
    <w:p w:rsidR="00375379" w:rsidRDefault="00375379" w:rsidP="00375379">
      <w:pPr>
        <w:shd w:val="clear" w:color="auto" w:fill="FFFFFF"/>
        <w:spacing w:after="0" w:line="240" w:lineRule="auto"/>
        <w:rPr>
          <w:rStyle w:val="c2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Теория: </w:t>
      </w:r>
      <w:r w:rsidRPr="00375379">
        <w:rPr>
          <w:rStyle w:val="c26"/>
          <w:rFonts w:ascii="Times New Roman" w:hAnsi="Times New Roman"/>
          <w:color w:val="000000"/>
          <w:sz w:val="28"/>
          <w:szCs w:val="28"/>
        </w:rPr>
        <w:t>Театр-здание.</w:t>
      </w:r>
      <w:r w:rsidRPr="00375379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375379">
        <w:rPr>
          <w:rStyle w:val="c26"/>
          <w:rFonts w:ascii="Times New Roman" w:hAnsi="Times New Roman"/>
          <w:color w:val="000000"/>
          <w:sz w:val="28"/>
          <w:szCs w:val="28"/>
        </w:rPr>
        <w:t>Устройство сцены и зрительного зала.</w:t>
      </w:r>
    </w:p>
    <w:p w:rsidR="001B6B92" w:rsidRPr="001B6B92" w:rsidRDefault="001B6B92" w:rsidP="001B6B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B6B92">
        <w:rPr>
          <w:rFonts w:ascii="Times New Roman" w:hAnsi="Times New Roman"/>
          <w:i/>
          <w:sz w:val="28"/>
          <w:szCs w:val="28"/>
        </w:rPr>
        <w:t xml:space="preserve">Тема 1.8. </w:t>
      </w:r>
      <w:r w:rsidRPr="001B6B9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Театральный билет.</w:t>
      </w:r>
    </w:p>
    <w:p w:rsidR="001B6B92" w:rsidRPr="001B6B92" w:rsidRDefault="001B6B92" w:rsidP="003753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B6B9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B6B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Изучение театрального билета.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B6B92" w:rsidRDefault="001B6B92" w:rsidP="003753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6B9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B6B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Игра </w:t>
      </w:r>
      <w:r w:rsidRPr="003D35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«покупка театрального билета».</w:t>
      </w:r>
    </w:p>
    <w:p w:rsidR="001B6B92" w:rsidRDefault="001B6B92" w:rsidP="00375379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1B6B9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Тема. 1.9. </w:t>
      </w:r>
      <w:r w:rsidRPr="001B6B9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Театральные жанры.</w:t>
      </w:r>
    </w:p>
    <w:p w:rsidR="001B6B92" w:rsidRP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6B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Теория</w:t>
      </w:r>
      <w:r w:rsidRPr="001B6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знакомство с театрами разных жанров: драматический, кукольный театр, музыкальный театр, пантомима и т.д. </w:t>
      </w:r>
    </w:p>
    <w:p w:rsid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6B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1B6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беседа о правилах поведения в театре, показ слайдовой презентации: «Виды и жанры театра»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60CF" w:rsidRPr="003D35B6" w:rsidRDefault="002060CF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3"/>
          <w:lang w:eastAsia="ru-RU"/>
        </w:rPr>
      </w:pP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3"/>
          <w:lang w:eastAsia="ru-RU"/>
        </w:rPr>
        <w:t>Раздел 2. «Ритмопластика»</w:t>
      </w:r>
      <w:r w:rsidR="001B6B92">
        <w:rPr>
          <w:rFonts w:ascii="Times New Roman" w:eastAsia="Times New Roman" w:hAnsi="Times New Roman"/>
          <w:b/>
          <w:color w:val="000000" w:themeColor="text1"/>
          <w:sz w:val="28"/>
          <w:szCs w:val="23"/>
          <w:lang w:eastAsia="ru-RU"/>
        </w:rPr>
        <w:t xml:space="preserve"> (16</w:t>
      </w:r>
      <w:r w:rsidR="00C15D99">
        <w:rPr>
          <w:rFonts w:ascii="Times New Roman" w:eastAsia="Times New Roman" w:hAnsi="Times New Roman"/>
          <w:b/>
          <w:color w:val="000000" w:themeColor="text1"/>
          <w:sz w:val="28"/>
          <w:szCs w:val="23"/>
          <w:lang w:eastAsia="ru-RU"/>
        </w:rPr>
        <w:t xml:space="preserve"> ч)</w:t>
      </w:r>
    </w:p>
    <w:p w:rsidR="001B6B92" w:rsidRDefault="001B6B92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B6B92">
        <w:rPr>
          <w:rFonts w:ascii="Times New Roman" w:hAnsi="Times New Roman"/>
          <w:i/>
          <w:sz w:val="28"/>
          <w:szCs w:val="28"/>
        </w:rPr>
        <w:t>Тема 2.1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 Р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т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мо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ласт</w:t>
      </w:r>
      <w:r w:rsidRPr="001B6B92">
        <w:rPr>
          <w:rFonts w:ascii="Times New Roman" w:eastAsia="Times New Roman" w:hAnsi="Times New Roman"/>
          <w:i/>
          <w:color w:val="000000"/>
          <w:spacing w:val="-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ка м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ас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со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в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ых с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ц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н и </w:t>
      </w:r>
      <w:r w:rsidRPr="001B6B92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бра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з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ов. Со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ве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р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ш</w:t>
      </w:r>
      <w:r w:rsidRPr="001B6B9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е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ство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ва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е о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са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к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и и 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п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ходк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. Уч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м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я со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з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дава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ть 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об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р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з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ы ж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в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ы</w:t>
      </w:r>
      <w:r w:rsidRPr="001B6B9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х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1B6B92" w:rsidRP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1B6B92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Теория</w:t>
      </w:r>
      <w:r w:rsidRPr="001B6B92">
        <w:rPr>
          <w:rFonts w:ascii="Times New Roman" w:eastAsia="Times New Roman" w:hAnsi="Times New Roman"/>
          <w:iCs/>
          <w:color w:val="000000"/>
          <w:sz w:val="28"/>
          <w:lang w:eastAsia="ru-RU"/>
        </w:rPr>
        <w:t>: Термин «ритмопластика»</w:t>
      </w:r>
    </w:p>
    <w:p w:rsidR="001B6B92" w:rsidRP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B6B92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Практика.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1B6B92">
        <w:rPr>
          <w:rFonts w:ascii="Times New Roman" w:eastAsia="Times New Roman" w:hAnsi="Times New Roman"/>
          <w:color w:val="000000"/>
          <w:sz w:val="28"/>
          <w:lang w:eastAsia="ru-RU"/>
        </w:rPr>
        <w:t>Ритмопластический        тренинг:        Осанка.       </w:t>
      </w:r>
    </w:p>
    <w:p w:rsid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B6B92">
        <w:rPr>
          <w:rFonts w:ascii="Times New Roman" w:eastAsia="Times New Roman" w:hAnsi="Times New Roman"/>
          <w:color w:val="000000"/>
          <w:sz w:val="28"/>
          <w:lang w:eastAsia="ru-RU"/>
        </w:rPr>
        <w:t>Развитие  индивидуальности.  Коммуникабельность  и  избавление  от  комплексов.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1B6B92">
        <w:rPr>
          <w:rFonts w:ascii="Times New Roman" w:eastAsia="Times New Roman" w:hAnsi="Times New Roman"/>
          <w:color w:val="000000"/>
          <w:sz w:val="28"/>
          <w:lang w:eastAsia="ru-RU"/>
        </w:rPr>
        <w:t>Разминка, настройка, освобождение мышц от напряжения и зажимов, релаксация.</w:t>
      </w:r>
    </w:p>
    <w:p w:rsid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B6B92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Тема </w:t>
      </w:r>
      <w:r w:rsidRPr="001B6B92">
        <w:rPr>
          <w:rFonts w:ascii="Times New Roman" w:hAnsi="Times New Roman"/>
          <w:i/>
          <w:sz w:val="28"/>
          <w:szCs w:val="28"/>
        </w:rPr>
        <w:t xml:space="preserve">2.2. 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Твор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ч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к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е зада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я </w:t>
      </w:r>
      <w:r w:rsidRPr="001B6B92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«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Изобраз</w:t>
      </w:r>
      <w:r w:rsidRPr="001B6B92">
        <w:rPr>
          <w:rFonts w:ascii="Times New Roman" w:eastAsia="Times New Roman" w:hAnsi="Times New Roman"/>
          <w:i/>
          <w:color w:val="000000"/>
          <w:spacing w:val="4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»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B6B92">
        <w:rPr>
          <w:rFonts w:ascii="Times New Roman" w:eastAsia="Times New Roman" w:hAnsi="Times New Roman"/>
          <w:i/>
          <w:color w:val="000000"/>
          <w:spacing w:val="-4"/>
          <w:sz w:val="28"/>
          <w:szCs w:val="28"/>
        </w:rPr>
        <w:t>«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Во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й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ди в обра</w:t>
      </w:r>
      <w:r w:rsidRPr="001B6B92">
        <w:rPr>
          <w:rFonts w:ascii="Times New Roman" w:eastAsia="Times New Roman" w:hAnsi="Times New Roman"/>
          <w:i/>
          <w:color w:val="000000"/>
          <w:spacing w:val="5"/>
          <w:w w:val="99"/>
          <w:sz w:val="28"/>
          <w:szCs w:val="28"/>
        </w:rPr>
        <w:t>з</w:t>
      </w:r>
      <w:r w:rsidRPr="001B6B92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»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Pr="001B6B92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«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Професс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ал</w:t>
      </w:r>
      <w:r w:rsidRPr="001B6B92">
        <w:rPr>
          <w:rFonts w:ascii="Times New Roman" w:eastAsia="Times New Roman" w:hAnsi="Times New Roman"/>
          <w:i/>
          <w:color w:val="000000"/>
          <w:spacing w:val="4"/>
          <w:sz w:val="28"/>
          <w:szCs w:val="28"/>
        </w:rPr>
        <w:t>ы</w:t>
      </w:r>
      <w:r w:rsidRPr="001B6B92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»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B6B92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«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Ч</w:t>
      </w:r>
      <w:r w:rsidRPr="001B6B9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т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 бы 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э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то 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з</w:t>
      </w:r>
      <w:r w:rsidRPr="001B6B92">
        <w:rPr>
          <w:rFonts w:ascii="Times New Roman" w:eastAsia="Times New Roman" w:hAnsi="Times New Roman"/>
          <w:i/>
          <w:color w:val="000000"/>
          <w:spacing w:val="4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ачил</w:t>
      </w:r>
      <w:r w:rsidRPr="001B6B9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»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1B6B92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«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Пере</w:t>
      </w:r>
      <w:r w:rsidRPr="001B6B9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х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ва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т</w:t>
      </w:r>
      <w:r w:rsidRPr="001B6B92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»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У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п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раж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я </w:t>
      </w:r>
      <w:r w:rsidRPr="001B6B92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«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И</w:t>
      </w:r>
      <w:r w:rsidRPr="001B6B9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сх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д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ое положе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ние</w:t>
      </w:r>
      <w:r w:rsidRPr="001B6B92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»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, «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З</w:t>
      </w:r>
      <w:r w:rsidRPr="001B6B92">
        <w:rPr>
          <w:rFonts w:ascii="Times New Roman" w:eastAsia="Times New Roman" w:hAnsi="Times New Roman"/>
          <w:i/>
          <w:color w:val="000000"/>
          <w:spacing w:val="4"/>
          <w:sz w:val="28"/>
          <w:szCs w:val="28"/>
        </w:rPr>
        <w:t>е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р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Pr="001B6B9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ы</w:t>
      </w:r>
      <w:r w:rsidRPr="001B6B9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ш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к</w:t>
      </w:r>
      <w:r w:rsidRPr="001B6B92">
        <w:rPr>
          <w:rFonts w:ascii="Times New Roman" w:eastAsia="Times New Roman" w:hAnsi="Times New Roman"/>
          <w:i/>
          <w:color w:val="000000"/>
          <w:spacing w:val="3"/>
          <w:sz w:val="28"/>
          <w:szCs w:val="28"/>
        </w:rPr>
        <w:t>о</w:t>
      </w:r>
      <w:r w:rsidRPr="001B6B92"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</w:p>
    <w:p w:rsidR="001B6B92" w:rsidRPr="001B6B92" w:rsidRDefault="001B6B92" w:rsidP="001B6B9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520A66">
        <w:rPr>
          <w:rFonts w:ascii="Times New Roman" w:eastAsia="Times New Roman" w:hAnsi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520A66" w:rsidRPr="00520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Игры </w:t>
      </w:r>
      <w:r w:rsidR="00520A66" w:rsidRPr="00520A66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«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Изобраз</w:t>
      </w:r>
      <w:r w:rsidR="00520A66" w:rsidRPr="00520A66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и</w:t>
      </w:r>
      <w:r w:rsidR="00520A66" w:rsidRPr="00520A6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»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20A66" w:rsidRPr="00520A6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«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 w:rsidR="00520A66" w:rsidRPr="00520A6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й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ди в обра</w:t>
      </w:r>
      <w:r w:rsidR="00520A66" w:rsidRPr="00520A66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з</w:t>
      </w:r>
      <w:r w:rsidR="00520A66" w:rsidRPr="00520A6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»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520A66" w:rsidRPr="00520A66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«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Професс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520A66" w:rsidRPr="00520A6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ал</w:t>
      </w:r>
      <w:r w:rsidR="00520A66" w:rsidRPr="00520A66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="00520A66" w:rsidRPr="00520A66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»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20A66" w:rsidRPr="00520A6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«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="00520A66" w:rsidRPr="00520A6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т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о бы 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э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то </w:t>
      </w:r>
      <w:r w:rsidR="00520A66" w:rsidRPr="00520A66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="00520A66" w:rsidRPr="00520A66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ачил</w:t>
      </w:r>
      <w:r w:rsidR="00520A66" w:rsidRPr="00520A6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="00520A66" w:rsidRPr="00520A6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»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20A66" w:rsidRPr="00520A66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«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Пере</w:t>
      </w:r>
      <w:r w:rsidR="00520A66" w:rsidRPr="00520A6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ва</w:t>
      </w:r>
      <w:r w:rsidR="00520A66" w:rsidRPr="00520A6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="00520A66" w:rsidRPr="00520A66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»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У</w:t>
      </w:r>
      <w:r w:rsidR="00520A66" w:rsidRPr="00520A66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раж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520A66" w:rsidRPr="00520A66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="00520A66" w:rsidRPr="00520A6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«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520A66" w:rsidRPr="00520A6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сх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520A66" w:rsidRPr="00520A6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="00520A66" w:rsidRPr="00520A66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="00520A66" w:rsidRPr="00520A66">
        <w:rPr>
          <w:rFonts w:ascii="Times New Roman" w:eastAsia="Times New Roman" w:hAnsi="Times New Roman"/>
          <w:color w:val="000000"/>
          <w:sz w:val="28"/>
          <w:szCs w:val="28"/>
        </w:rPr>
        <w:t>ое положе</w:t>
      </w:r>
      <w:r w:rsidR="00520A66" w:rsidRPr="00520A6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ние</w:t>
      </w:r>
      <w:r w:rsidR="00520A66" w:rsidRPr="00520A6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».</w:t>
      </w:r>
    </w:p>
    <w:p w:rsidR="001B6B92" w:rsidRDefault="00520A66" w:rsidP="00415EF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20A6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Тема </w:t>
      </w:r>
      <w:r w:rsidRPr="00520A66">
        <w:rPr>
          <w:rFonts w:ascii="Times New Roman" w:hAnsi="Times New Roman"/>
          <w:i/>
          <w:sz w:val="28"/>
          <w:szCs w:val="28"/>
        </w:rPr>
        <w:t>2.3. Игры со словами, развивающие связную образную речь. («Назывной рассказ или стихотворение», «На что похоже задуманное?», «Театр абсурда», «Рассыпься!», «Обвинение и оправдание»).</w:t>
      </w:r>
    </w:p>
    <w:p w:rsidR="00520A66" w:rsidRPr="00520A66" w:rsidRDefault="00520A66" w:rsidP="00520A6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A66">
        <w:rPr>
          <w:rFonts w:ascii="Times New Roman" w:hAnsi="Times New Roman"/>
          <w:b/>
          <w:sz w:val="28"/>
          <w:szCs w:val="28"/>
        </w:rPr>
        <w:t>Теория:</w:t>
      </w:r>
      <w:r w:rsidRPr="00520A66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520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темп, такт, ритм.</w:t>
      </w:r>
    </w:p>
    <w:p w:rsidR="00520A66" w:rsidRDefault="00520A66" w:rsidP="00520A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A66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520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 «Особенности голоса». Конкурс стихотворений, скороговорок.</w:t>
      </w:r>
    </w:p>
    <w:p w:rsidR="006D24E7" w:rsidRDefault="006D24E7" w:rsidP="00520A66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6D24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Тема: </w:t>
      </w:r>
      <w:r w:rsidRPr="006D24E7">
        <w:rPr>
          <w:rFonts w:ascii="Times New Roman" w:hAnsi="Times New Roman"/>
          <w:i/>
          <w:sz w:val="28"/>
          <w:szCs w:val="28"/>
        </w:rPr>
        <w:t xml:space="preserve">2.4. </w:t>
      </w:r>
      <w:r w:rsidRPr="006D24E7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Игры по развитию внимания («Что ты слышишь», «Радиограмма», «Руки-ноги», «Есть ли нет», «Запомни фотографию», «Передай позу», «Глухие и немые», «Эхо», «Чепуха, или нелепица»).</w:t>
      </w:r>
    </w:p>
    <w:p w:rsidR="006D24E7" w:rsidRPr="006D24E7" w:rsidRDefault="006D24E7" w:rsidP="006D24E7">
      <w:pPr>
        <w:shd w:val="clear" w:color="auto" w:fill="FFFFFF"/>
        <w:spacing w:after="0" w:line="240" w:lineRule="auto"/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</w:pPr>
      <w:r w:rsidRPr="006D24E7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Теория:</w:t>
      </w:r>
      <w:r w:rsidRPr="006D2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объяснение правил игры. </w:t>
      </w:r>
    </w:p>
    <w:p w:rsidR="006D24E7" w:rsidRDefault="006D24E7" w:rsidP="006D24E7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6D24E7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6D2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 игр </w:t>
      </w:r>
      <w:r w:rsidRPr="006D24E7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«Радиограмма», «Руки-ноги», «Есть ли нет», «Запомни фотографию», «Передай позу»</w:t>
      </w:r>
    </w:p>
    <w:p w:rsidR="006D24E7" w:rsidRPr="006D24E7" w:rsidRDefault="006D24E7" w:rsidP="006D24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24E7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Тема </w:t>
      </w:r>
      <w:r w:rsidRPr="006D24E7">
        <w:rPr>
          <w:rFonts w:ascii="Times New Roman" w:hAnsi="Times New Roman"/>
          <w:i/>
          <w:sz w:val="28"/>
          <w:szCs w:val="28"/>
        </w:rPr>
        <w:t>2.5.</w:t>
      </w:r>
      <w:r w:rsidRPr="006D24E7">
        <w:rPr>
          <w:rFonts w:ascii="Times New Roman" w:eastAsia="Times New Roman" w:hAnsi="Times New Roman"/>
          <w:i/>
          <w:color w:val="000000"/>
          <w:spacing w:val="2"/>
          <w:w w:val="99"/>
          <w:sz w:val="28"/>
          <w:szCs w:val="28"/>
        </w:rPr>
        <w:t xml:space="preserve"> М</w:t>
      </w:r>
      <w:r w:rsidRPr="006D24E7">
        <w:rPr>
          <w:rFonts w:ascii="Times New Roman" w:eastAsia="Times New Roman" w:hAnsi="Times New Roman"/>
          <w:i/>
          <w:color w:val="000000"/>
          <w:spacing w:val="-5"/>
          <w:sz w:val="28"/>
          <w:szCs w:val="28"/>
        </w:rPr>
        <w:t>у</w:t>
      </w:r>
      <w:r w:rsidRPr="006D24E7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з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ыкаль</w:t>
      </w:r>
      <w:r w:rsidRPr="006D24E7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6D24E7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 xml:space="preserve">ые 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ласт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ческ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е 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иг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ры и </w:t>
      </w:r>
      <w:r w:rsidRPr="006D24E7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у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пражнен</w:t>
      </w:r>
      <w:r w:rsidRPr="006D24E7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я. </w:t>
      </w:r>
      <w:r w:rsidRPr="006D24E7">
        <w:rPr>
          <w:rFonts w:ascii="Times New Roman" w:eastAsia="Times New Roman" w:hAnsi="Times New Roman"/>
          <w:i/>
          <w:color w:val="000000"/>
          <w:spacing w:val="6"/>
          <w:w w:val="99"/>
          <w:sz w:val="28"/>
          <w:szCs w:val="28"/>
        </w:rPr>
        <w:t>Р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абота в 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Pr="006D24E7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ра</w:t>
      </w:r>
      <w:r w:rsidRPr="006D24E7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х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г</w:t>
      </w:r>
      <w:r w:rsidRPr="006D24E7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р</w:t>
      </w:r>
      <w:r w:rsidRPr="006D24E7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у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Pr="006D24E7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п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Pr="006D24E7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х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, чте</w:t>
      </w:r>
      <w:r w:rsidRPr="006D24E7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Pr="006D24E7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и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е диалогов, моно</w:t>
      </w:r>
      <w:r w:rsidRPr="006D24E7">
        <w:rPr>
          <w:rFonts w:ascii="Times New Roman" w:eastAsia="Times New Roman" w:hAnsi="Times New Roman"/>
          <w:i/>
          <w:color w:val="000000"/>
          <w:spacing w:val="4"/>
          <w:sz w:val="28"/>
          <w:szCs w:val="28"/>
        </w:rPr>
        <w:t>л</w:t>
      </w:r>
      <w:r w:rsidRPr="006D24E7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о</w:t>
      </w:r>
      <w:r w:rsidRPr="006D24E7">
        <w:rPr>
          <w:rFonts w:ascii="Times New Roman" w:eastAsia="Times New Roman" w:hAnsi="Times New Roman"/>
          <w:i/>
          <w:color w:val="000000"/>
          <w:sz w:val="28"/>
          <w:szCs w:val="28"/>
        </w:rPr>
        <w:t>гов.</w:t>
      </w:r>
    </w:p>
    <w:p w:rsidR="006D24E7" w:rsidRPr="006D24E7" w:rsidRDefault="006D24E7" w:rsidP="006D24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24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Теория:</w:t>
      </w:r>
      <w:r w:rsidRPr="006D2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объяснение правил игры. Понятие темп, такт, ритм.</w:t>
      </w:r>
    </w:p>
    <w:p w:rsidR="006D24E7" w:rsidRDefault="006D24E7" w:rsidP="006D24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24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D2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игр под музыку в спокойном, медленном темпе, с максимальной амплитудой и растяжением мышц: «Мельница»;  «Угадай мелодию». Чтение диалогов и монологов.</w:t>
      </w:r>
    </w:p>
    <w:p w:rsidR="006D24E7" w:rsidRPr="006D24E7" w:rsidRDefault="006D24E7" w:rsidP="006D24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D24E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Тема:</w:t>
      </w:r>
      <w:r w:rsidRPr="006D24E7">
        <w:rPr>
          <w:rFonts w:ascii="Times New Roman" w:hAnsi="Times New Roman"/>
          <w:i/>
          <w:sz w:val="28"/>
          <w:szCs w:val="28"/>
        </w:rPr>
        <w:t xml:space="preserve"> 2.6. </w:t>
      </w:r>
      <w:r w:rsidRPr="006D24E7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Испытание пантомимой. Пантомимические этюды «Один делает, другой мешает». («Движение в образе», «Ожидание», «Диалог»).</w:t>
      </w:r>
    </w:p>
    <w:p w:rsidR="00520A66" w:rsidRPr="006D24E7" w:rsidRDefault="006D24E7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Теория:</w:t>
      </w:r>
      <w:r w:rsidRPr="006D24E7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6D2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«Пантомимы.»</w:t>
      </w:r>
    </w:p>
    <w:p w:rsidR="006D24E7" w:rsidRDefault="006D24E7" w:rsidP="00415E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24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Практика: </w:t>
      </w:r>
      <w:r w:rsidRPr="006D2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театра пантомимы через игры: «Движение в образе», «Ожидание»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24E7" w:rsidRDefault="006D24E7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5B1E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Тема: </w:t>
      </w:r>
      <w:r w:rsidR="005B1E1B" w:rsidRPr="005B1E1B">
        <w:rPr>
          <w:rFonts w:ascii="Times New Roman" w:hAnsi="Times New Roman"/>
          <w:i/>
          <w:sz w:val="28"/>
          <w:szCs w:val="28"/>
        </w:rPr>
        <w:t>2.7.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 xml:space="preserve"> Э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ю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д к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ак ос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ов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ое 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р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е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дство во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п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т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ан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я ак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т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="005B1E1B" w:rsidRPr="005B1E1B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р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Э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ю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 xml:space="preserve">д 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– </w:t>
      </w:r>
      <w:r w:rsidR="005B1E1B" w:rsidRPr="005B1E1B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«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средство в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ом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ни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ть </w:t>
      </w:r>
      <w:r w:rsidR="005B1E1B" w:rsidRPr="005B1E1B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ж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w w:val="99"/>
          <w:sz w:val="28"/>
          <w:szCs w:val="28"/>
        </w:rPr>
        <w:t>з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н</w:t>
      </w:r>
      <w:r w:rsidR="005B1E1B" w:rsidRPr="005B1E1B">
        <w:rPr>
          <w:rFonts w:ascii="Times New Roman" w:eastAsia="Times New Roman" w:hAnsi="Times New Roman"/>
          <w:i/>
          <w:color w:val="000000"/>
          <w:spacing w:val="4"/>
          <w:sz w:val="28"/>
          <w:szCs w:val="28"/>
        </w:rPr>
        <w:t>ь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» (К.С. С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т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="005B1E1B" w:rsidRPr="005B1E1B">
        <w:rPr>
          <w:rFonts w:ascii="Times New Roman" w:eastAsia="Times New Roman" w:hAnsi="Times New Roman"/>
          <w:i/>
          <w:color w:val="000000"/>
          <w:spacing w:val="5"/>
          <w:sz w:val="28"/>
          <w:szCs w:val="28"/>
        </w:rPr>
        <w:t>н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с</w:t>
      </w:r>
      <w:r w:rsidR="005B1E1B" w:rsidRPr="005B1E1B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л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а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в</w:t>
      </w:r>
      <w:r w:rsidR="005B1E1B" w:rsidRPr="005B1E1B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к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и</w:t>
      </w:r>
      <w:r w:rsidR="005B1E1B" w:rsidRPr="005B1E1B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й</w:t>
      </w:r>
      <w:r w:rsidR="005B1E1B"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>).</w:t>
      </w:r>
    </w:p>
    <w:p w:rsidR="005B1E1B" w:rsidRPr="005B1E1B" w:rsidRDefault="005B1E1B" w:rsidP="00415E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1E1B">
        <w:rPr>
          <w:rFonts w:ascii="Times New Roman" w:eastAsia="Times New Roman" w:hAnsi="Times New Roman"/>
          <w:b/>
          <w:color w:val="000000"/>
          <w:sz w:val="28"/>
          <w:szCs w:val="28"/>
        </w:rPr>
        <w:t>Теория:</w:t>
      </w:r>
      <w:r w:rsidRPr="005B1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знакомство с понятием «этюд»</w:t>
      </w:r>
    </w:p>
    <w:p w:rsidR="005B1E1B" w:rsidRDefault="005B1E1B" w:rsidP="00415EF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1E1B">
        <w:rPr>
          <w:rFonts w:ascii="Times New Roman" w:eastAsia="Times New Roman" w:hAnsi="Times New Roman"/>
          <w:b/>
          <w:color w:val="000000"/>
          <w:sz w:val="28"/>
          <w:szCs w:val="28"/>
        </w:rPr>
        <w:t>Практика:</w:t>
      </w:r>
      <w:r w:rsidRPr="005B1E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B1E1B">
        <w:rPr>
          <w:rStyle w:val="c26"/>
          <w:rFonts w:ascii="Times New Roman" w:hAnsi="Times New Roman"/>
          <w:color w:val="000000"/>
          <w:sz w:val="28"/>
          <w:szCs w:val="28"/>
        </w:rPr>
        <w:t>Упражнения и этюды.</w:t>
      </w:r>
      <w:r w:rsidRPr="005B1E1B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5B1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 и обсуждение. Показ и обсуждение.</w:t>
      </w:r>
    </w:p>
    <w:p w:rsidR="0075032B" w:rsidRPr="0075032B" w:rsidRDefault="0075032B" w:rsidP="00415EF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5032B">
        <w:rPr>
          <w:rFonts w:ascii="Times New Roman" w:hAnsi="Times New Roman"/>
          <w:b/>
          <w:sz w:val="28"/>
          <w:szCs w:val="28"/>
        </w:rPr>
        <w:t>Раздел 3. Театральная игра. (61 ч)</w:t>
      </w:r>
    </w:p>
    <w:p w:rsidR="001B20D2" w:rsidRPr="001B20D2" w:rsidRDefault="005B1E1B" w:rsidP="001B20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B20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Тема: </w:t>
      </w:r>
      <w:r w:rsidR="001B20D2" w:rsidRPr="001B20D2">
        <w:rPr>
          <w:rFonts w:ascii="Times New Roman" w:hAnsi="Times New Roman"/>
          <w:i/>
          <w:sz w:val="28"/>
          <w:szCs w:val="28"/>
          <w:shd w:val="clear" w:color="auto" w:fill="F9FAFA"/>
        </w:rPr>
        <w:t>3.1. – 3.3 Подготовка к выступлению на школьном празднике «День матери»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="001B20D2" w:rsidRPr="001B20D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В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ыбор с</w:t>
      </w:r>
      <w:r w:rsidR="001B20D2" w:rsidRPr="001B20D2">
        <w:rPr>
          <w:rFonts w:ascii="Times New Roman" w:eastAsia="Times New Roman" w:hAnsi="Times New Roman"/>
          <w:i/>
          <w:color w:val="000000"/>
          <w:spacing w:val="1"/>
          <w:sz w:val="28"/>
          <w:szCs w:val="28"/>
        </w:rPr>
        <w:t>ц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енок и ра</w:t>
      </w:r>
      <w:r w:rsidR="001B20D2" w:rsidRPr="001B20D2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с</w:t>
      </w:r>
      <w:r w:rsidR="001B20D2" w:rsidRPr="001B20D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п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реде</w:t>
      </w:r>
      <w:r w:rsidR="001B20D2" w:rsidRPr="001B20D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л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е</w:t>
      </w:r>
      <w:r w:rsidR="001B20D2" w:rsidRPr="001B20D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="001B20D2" w:rsidRPr="001B20D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е роле</w:t>
      </w:r>
      <w:r w:rsidR="001B20D2" w:rsidRPr="001B20D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й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Подбор </w:t>
      </w:r>
      <w:r w:rsidR="001B20D2" w:rsidRPr="001B20D2">
        <w:rPr>
          <w:rFonts w:ascii="Times New Roman" w:eastAsia="Times New Roman" w:hAnsi="Times New Roman"/>
          <w:i/>
          <w:color w:val="000000"/>
          <w:spacing w:val="2"/>
          <w:sz w:val="28"/>
          <w:szCs w:val="28"/>
        </w:rPr>
        <w:t>м</w:t>
      </w:r>
      <w:r w:rsidR="001B20D2" w:rsidRPr="001B20D2">
        <w:rPr>
          <w:rFonts w:ascii="Times New Roman" w:eastAsia="Times New Roman" w:hAnsi="Times New Roman"/>
          <w:i/>
          <w:color w:val="000000"/>
          <w:spacing w:val="-3"/>
          <w:sz w:val="28"/>
          <w:szCs w:val="28"/>
        </w:rPr>
        <w:t>у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зыкал</w:t>
      </w:r>
      <w:r w:rsidR="001B20D2" w:rsidRPr="001B20D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ь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ного сопров</w:t>
      </w:r>
      <w:r w:rsidR="001B20D2" w:rsidRPr="001B20D2">
        <w:rPr>
          <w:rFonts w:ascii="Times New Roman" w:eastAsia="Times New Roman" w:hAnsi="Times New Roman"/>
          <w:i/>
          <w:color w:val="000000"/>
          <w:spacing w:val="3"/>
          <w:sz w:val="28"/>
          <w:szCs w:val="28"/>
        </w:rPr>
        <w:t>о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жде</w:t>
      </w:r>
      <w:r w:rsidR="001B20D2" w:rsidRPr="001B20D2">
        <w:rPr>
          <w:rFonts w:ascii="Times New Roman" w:eastAsia="Times New Roman" w:hAnsi="Times New Roman"/>
          <w:i/>
          <w:color w:val="000000"/>
          <w:w w:val="99"/>
          <w:sz w:val="28"/>
          <w:szCs w:val="28"/>
        </w:rPr>
        <w:t>н</w:t>
      </w:r>
      <w:r w:rsidR="001B20D2" w:rsidRPr="001B20D2">
        <w:rPr>
          <w:rFonts w:ascii="Times New Roman" w:eastAsia="Times New Roman" w:hAnsi="Times New Roman"/>
          <w:i/>
          <w:color w:val="000000"/>
          <w:spacing w:val="1"/>
          <w:w w:val="99"/>
          <w:sz w:val="28"/>
          <w:szCs w:val="28"/>
        </w:rPr>
        <w:t>и</w:t>
      </w:r>
      <w:r w:rsidR="001B20D2" w:rsidRPr="001B20D2">
        <w:rPr>
          <w:rFonts w:ascii="Times New Roman" w:eastAsia="Times New Roman" w:hAnsi="Times New Roman"/>
          <w:i/>
          <w:color w:val="000000"/>
          <w:sz w:val="28"/>
          <w:szCs w:val="28"/>
        </w:rPr>
        <w:t>я.</w:t>
      </w:r>
    </w:p>
    <w:p w:rsidR="001B20D2" w:rsidRPr="001B20D2" w:rsidRDefault="005B1E1B" w:rsidP="001B20D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0D2">
        <w:rPr>
          <w:b/>
          <w:color w:val="000000"/>
          <w:sz w:val="28"/>
          <w:szCs w:val="28"/>
        </w:rPr>
        <w:t>Теория</w:t>
      </w:r>
      <w:r w:rsidRPr="001B20D2">
        <w:rPr>
          <w:i/>
          <w:color w:val="000000"/>
          <w:sz w:val="28"/>
          <w:szCs w:val="28"/>
        </w:rPr>
        <w:t xml:space="preserve">: </w:t>
      </w:r>
      <w:r w:rsidR="001B20D2" w:rsidRPr="001B20D2">
        <w:rPr>
          <w:color w:val="000000"/>
          <w:sz w:val="28"/>
          <w:szCs w:val="28"/>
        </w:rPr>
        <w:t>Подбор пьесы/спектакля. Работа над текстом и сюжетом. Музыкальное сопровождение пьесы. Обсуждение и анализ.</w:t>
      </w:r>
    </w:p>
    <w:p w:rsidR="001B20D2" w:rsidRDefault="001B20D2" w:rsidP="001B20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0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1B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предполагаемых ситуаций. Процесс создания и оживления внешних обстоятельств.</w:t>
      </w:r>
    </w:p>
    <w:p w:rsidR="001B20D2" w:rsidRPr="001B20D2" w:rsidRDefault="001B20D2" w:rsidP="001B20D2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1B20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Тема: </w:t>
      </w:r>
      <w:r w:rsidRPr="001B20D2">
        <w:rPr>
          <w:rFonts w:ascii="Times New Roman" w:hAnsi="Times New Roman"/>
          <w:i/>
          <w:sz w:val="28"/>
          <w:szCs w:val="28"/>
          <w:shd w:val="clear" w:color="auto" w:fill="F9FAFA"/>
        </w:rPr>
        <w:t>3.4</w:t>
      </w:r>
      <w:r w:rsidRPr="001B20D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Обсуждение праздничного выступления.</w:t>
      </w:r>
    </w:p>
    <w:p w:rsidR="001B20D2" w:rsidRDefault="001B20D2" w:rsidP="001B20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7"/>
          <w:shd w:val="clear" w:color="auto" w:fill="FFFFFF"/>
        </w:rPr>
      </w:pPr>
      <w:r w:rsidRPr="001B20D2">
        <w:rPr>
          <w:rFonts w:ascii="Times New Roman" w:hAnsi="Times New Roman"/>
          <w:b/>
          <w:bCs/>
          <w:color w:val="000000"/>
          <w:sz w:val="28"/>
          <w:szCs w:val="17"/>
          <w:shd w:val="clear" w:color="auto" w:fill="FFFFFF"/>
        </w:rPr>
        <w:t>Теория: </w:t>
      </w:r>
      <w:r w:rsidRPr="001B20D2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обсуждение проблемных ситуаций.</w:t>
      </w:r>
    </w:p>
    <w:p w:rsidR="001B20D2" w:rsidRDefault="001B20D2" w:rsidP="001B20D2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1B20D2">
        <w:rPr>
          <w:rFonts w:ascii="Times New Roman" w:hAnsi="Times New Roman"/>
          <w:i/>
          <w:color w:val="000000"/>
          <w:sz w:val="28"/>
          <w:szCs w:val="17"/>
          <w:shd w:val="clear" w:color="auto" w:fill="FFFFFF"/>
        </w:rPr>
        <w:t xml:space="preserve">Тема: </w:t>
      </w:r>
      <w:r w:rsidRPr="001B20D2">
        <w:rPr>
          <w:rFonts w:ascii="Times New Roman" w:hAnsi="Times New Roman"/>
          <w:i/>
          <w:sz w:val="28"/>
          <w:szCs w:val="28"/>
          <w:shd w:val="clear" w:color="auto" w:fill="F9FAFA"/>
        </w:rPr>
        <w:t>3.5</w:t>
      </w:r>
      <w:r w:rsidRPr="001B20D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 </w:t>
      </w:r>
      <w:r w:rsidRPr="001B20D2">
        <w:rPr>
          <w:rFonts w:ascii="Times New Roman" w:hAnsi="Times New Roman"/>
          <w:i/>
          <w:sz w:val="28"/>
          <w:szCs w:val="28"/>
          <w:shd w:val="clear" w:color="auto" w:fill="F9FAFA"/>
        </w:rPr>
        <w:t>3.6</w:t>
      </w:r>
      <w:r w:rsidRPr="001B20D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</w:r>
    </w:p>
    <w:p w:rsidR="001B20D2" w:rsidRPr="001B20D2" w:rsidRDefault="001B20D2" w:rsidP="001B20D2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1B20D2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Теория:</w:t>
      </w:r>
      <w:r w:rsidRPr="001B20D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Этюд как основное средство воспитания актера. Сценический этюд.</w:t>
      </w:r>
    </w:p>
    <w:p w:rsidR="001B20D2" w:rsidRDefault="001B20D2" w:rsidP="001B20D2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1B20D2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1B20D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1B20D2">
        <w:rPr>
          <w:rStyle w:val="c26"/>
          <w:rFonts w:ascii="Times New Roman" w:hAnsi="Times New Roman"/>
          <w:color w:val="000000"/>
          <w:sz w:val="28"/>
          <w:szCs w:val="28"/>
        </w:rPr>
        <w:t>Практическое овладение логикой действия.</w:t>
      </w:r>
      <w:r w:rsidRPr="001B20D2">
        <w:rPr>
          <w:rStyle w:val="c6"/>
          <w:rFonts w:ascii="Times New Roman" w:hAnsi="Times New Roman"/>
          <w:iCs/>
          <w:color w:val="000000"/>
          <w:sz w:val="28"/>
          <w:szCs w:val="28"/>
        </w:rPr>
        <w:t> </w:t>
      </w:r>
      <w:r w:rsidRPr="001B20D2">
        <w:rPr>
          <w:rStyle w:val="c26"/>
          <w:rFonts w:ascii="Times New Roman" w:hAnsi="Times New Roman"/>
          <w:color w:val="000000"/>
          <w:sz w:val="28"/>
          <w:szCs w:val="28"/>
        </w:rPr>
        <w:t>Упражнения и этюды.</w:t>
      </w:r>
      <w:r w:rsidRPr="001B20D2">
        <w:rPr>
          <w:rStyle w:val="c6"/>
          <w:rFonts w:ascii="Times New Roman" w:hAnsi="Times New Roman"/>
          <w:iCs/>
          <w:color w:val="000000"/>
          <w:sz w:val="28"/>
          <w:szCs w:val="28"/>
        </w:rPr>
        <w:t> </w:t>
      </w:r>
      <w:r w:rsidRPr="001B20D2">
        <w:rPr>
          <w:rStyle w:val="c4"/>
          <w:rFonts w:ascii="Times New Roman" w:hAnsi="Times New Roman"/>
          <w:color w:val="000000"/>
          <w:sz w:val="28"/>
          <w:szCs w:val="28"/>
        </w:rPr>
        <w:t xml:space="preserve"> Этюдные пробы. Анализ. Показ и обсуждение.</w:t>
      </w:r>
    </w:p>
    <w:p w:rsidR="001B20D2" w:rsidRPr="001B20D2" w:rsidRDefault="001B20D2" w:rsidP="001B20D2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1B20D2">
        <w:rPr>
          <w:rFonts w:ascii="Times New Roman" w:hAnsi="Times New Roman"/>
          <w:i/>
          <w:sz w:val="28"/>
          <w:szCs w:val="28"/>
          <w:shd w:val="clear" w:color="auto" w:fill="F9FAFA"/>
        </w:rPr>
        <w:t>Тема: 3.7</w:t>
      </w:r>
      <w:r w:rsidRPr="001B20D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Знакомство со сценарием новогодней сказки-спектакля. </w:t>
      </w:r>
      <w:r w:rsidR="00C0281E"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Мы актёры. Работа над новогодним спектаклем. </w:t>
      </w:r>
      <w:r w:rsidRPr="001B20D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(</w:t>
      </w:r>
      <w:r w:rsid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6</w:t>
      </w:r>
      <w:r w:rsidRPr="001B20D2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часов)</w:t>
      </w:r>
    </w:p>
    <w:p w:rsidR="001B20D2" w:rsidRPr="00C0281E" w:rsidRDefault="001B20D2" w:rsidP="00C0281E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Теория: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накомство со сценарием.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Обсуждение.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Что понравилось.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Работа над созданием образа,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выразительностью и характером персонажа.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видами декораций.</w:t>
      </w:r>
    </w:p>
    <w:p w:rsidR="001B20D2" w:rsidRDefault="001B20D2" w:rsidP="00C0281E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Выделение в событии линии действий.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Определение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мотивов поведения, целей героев. Выстраивание логической цепочки.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Выбор музыкального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оформления. Подбор грима.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Эскизы декораций и костюмов.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Оформление сцены.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Изготовление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костюмов, реквизита, декораций.</w:t>
      </w:r>
    </w:p>
    <w:p w:rsidR="00C0281E" w:rsidRPr="00C0281E" w:rsidRDefault="00C0281E" w:rsidP="00415EFF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i/>
          <w:sz w:val="28"/>
          <w:szCs w:val="28"/>
          <w:shd w:val="clear" w:color="auto" w:fill="F9FAFA"/>
        </w:rPr>
        <w:t xml:space="preserve">Тема: 3.13 </w:t>
      </w: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Выступление со спектаклем перед учениками школы и родителями.</w:t>
      </w:r>
    </w:p>
    <w:p w:rsidR="00C0281E" w:rsidRDefault="00C0281E" w:rsidP="00C0281E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Style w:val="c6"/>
          <w:rFonts w:ascii="Times New Roman" w:hAnsi="Times New Roman"/>
          <w:b/>
          <w:iCs/>
          <w:color w:val="000000"/>
          <w:sz w:val="28"/>
          <w:szCs w:val="28"/>
        </w:rPr>
        <w:t>Практика.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Премьера.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Показ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 xml:space="preserve">спектакля 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рителю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(родителям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(законным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представителям несовершеннолетнего учащегося)).</w:t>
      </w:r>
    </w:p>
    <w:p w:rsidR="00C0281E" w:rsidRPr="00C0281E" w:rsidRDefault="00C0281E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i/>
          <w:sz w:val="28"/>
          <w:szCs w:val="28"/>
          <w:shd w:val="clear" w:color="auto" w:fill="F9FAFA"/>
        </w:rPr>
        <w:t xml:space="preserve">Тема: 3.14. </w:t>
      </w: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Обсуждение праздничного выступления.</w:t>
      </w:r>
    </w:p>
    <w:p w:rsidR="00C0281E" w:rsidRDefault="00C0281E" w:rsidP="00C0281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 w:rsidRPr="00C0281E">
        <w:rPr>
          <w:rFonts w:ascii="Times New Roman" w:hAnsi="Times New Roman"/>
          <w:b/>
          <w:color w:val="000000"/>
          <w:sz w:val="28"/>
          <w:shd w:val="clear" w:color="auto" w:fill="FFFFFF"/>
        </w:rPr>
        <w:t>Теория:</w:t>
      </w:r>
      <w:r w:rsidRPr="00C0281E">
        <w:rPr>
          <w:rFonts w:ascii="Times New Roman" w:hAnsi="Times New Roman"/>
          <w:color w:val="000000"/>
          <w:sz w:val="28"/>
          <w:shd w:val="clear" w:color="auto" w:fill="FFFFFF"/>
        </w:rPr>
        <w:t xml:space="preserve"> Анализ показа спектакля. Оформление альбома «Наш Театр».</w:t>
      </w:r>
    </w:p>
    <w:p w:rsidR="00C0281E" w:rsidRPr="00C0281E" w:rsidRDefault="00C0281E" w:rsidP="00C0281E">
      <w:pPr>
        <w:widowControl w:val="0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i/>
          <w:color w:val="000000"/>
          <w:sz w:val="28"/>
          <w:shd w:val="clear" w:color="auto" w:fill="FFFFFF"/>
        </w:rPr>
        <w:t xml:space="preserve">Тема: </w:t>
      </w:r>
      <w:r w:rsidRPr="00C0281E">
        <w:rPr>
          <w:rFonts w:ascii="Times New Roman" w:hAnsi="Times New Roman"/>
          <w:i/>
          <w:sz w:val="28"/>
          <w:szCs w:val="28"/>
          <w:shd w:val="clear" w:color="auto" w:fill="F9FAFA"/>
        </w:rPr>
        <w:t>3.15</w:t>
      </w: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Сценические этюды на воображение.</w:t>
      </w:r>
    </w:p>
    <w:p w:rsidR="00C0281E" w:rsidRDefault="00C0281E" w:rsidP="00C0281E">
      <w:pPr>
        <w:widowControl w:val="0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Изображение различных звуков и шумов, «иллюстрируя» чтение отрывков текста. Этюд на состояние ожидания в заданной ситуации (5 человек одновременно).</w:t>
      </w:r>
    </w:p>
    <w:p w:rsidR="00C0281E" w:rsidRDefault="00C0281E" w:rsidP="00C0281E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1B20D2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1B20D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1B20D2">
        <w:rPr>
          <w:rStyle w:val="c26"/>
          <w:rFonts w:ascii="Times New Roman" w:hAnsi="Times New Roman"/>
          <w:color w:val="000000"/>
          <w:sz w:val="28"/>
          <w:szCs w:val="28"/>
        </w:rPr>
        <w:t>Практическое овладение логикой действия.</w:t>
      </w:r>
      <w:r w:rsidRPr="001B20D2">
        <w:rPr>
          <w:rStyle w:val="c6"/>
          <w:rFonts w:ascii="Times New Roman" w:hAnsi="Times New Roman"/>
          <w:iCs/>
          <w:color w:val="000000"/>
          <w:sz w:val="28"/>
          <w:szCs w:val="28"/>
        </w:rPr>
        <w:t> </w:t>
      </w:r>
      <w:r w:rsidRPr="001B20D2">
        <w:rPr>
          <w:rStyle w:val="c26"/>
          <w:rFonts w:ascii="Times New Roman" w:hAnsi="Times New Roman"/>
          <w:color w:val="000000"/>
          <w:sz w:val="28"/>
          <w:szCs w:val="28"/>
        </w:rPr>
        <w:t>Упражнения и этюды.</w:t>
      </w:r>
      <w:r w:rsidRPr="001B20D2">
        <w:rPr>
          <w:rStyle w:val="c6"/>
          <w:rFonts w:ascii="Times New Roman" w:hAnsi="Times New Roman"/>
          <w:iCs/>
          <w:color w:val="000000"/>
          <w:sz w:val="28"/>
          <w:szCs w:val="28"/>
        </w:rPr>
        <w:t> </w:t>
      </w:r>
      <w:r w:rsidRPr="001B20D2">
        <w:rPr>
          <w:rStyle w:val="c4"/>
          <w:rFonts w:ascii="Times New Roman" w:hAnsi="Times New Roman"/>
          <w:color w:val="000000"/>
          <w:sz w:val="28"/>
          <w:szCs w:val="28"/>
        </w:rPr>
        <w:t xml:space="preserve"> Этюдные пробы. Анализ. Показ и обсуждение.</w:t>
      </w:r>
    </w:p>
    <w:p w:rsidR="00C0281E" w:rsidRPr="00C0281E" w:rsidRDefault="00C0281E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C0281E"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Тема: </w:t>
      </w:r>
      <w:r w:rsidRPr="00C0281E">
        <w:rPr>
          <w:rFonts w:ascii="Times New Roman" w:hAnsi="Times New Roman"/>
          <w:i/>
          <w:sz w:val="28"/>
          <w:szCs w:val="28"/>
          <w:shd w:val="clear" w:color="auto" w:fill="F9FAFA"/>
        </w:rPr>
        <w:t xml:space="preserve">3.16. </w:t>
      </w: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Подготовка к выступлению на школьном празднике «23 февраля» ( 3 ч)</w:t>
      </w:r>
    </w:p>
    <w:p w:rsidR="00C0281E" w:rsidRPr="00C0281E" w:rsidRDefault="00C0281E" w:rsidP="00C0281E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Теория: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накомство со сценарием.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Обсуждение.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Что понравилось.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Работа над созданием образа,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выразительностью и характером персонажа.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видами декораций.</w:t>
      </w:r>
    </w:p>
    <w:p w:rsidR="00C0281E" w:rsidRDefault="00C0281E" w:rsidP="00C0281E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lastRenderedPageBreak/>
        <w:t>Практика: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Выделение в событии линии действий.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Определение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мотивов поведения, целей героев. Выстраивание логической цепочки.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Выбор музыкального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оформления. Подбор грима.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Эскизы декораций и костюмов.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Оформление сцены.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Изготовление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костюмов, реквизита, декораций.</w:t>
      </w:r>
    </w:p>
    <w:p w:rsidR="00C0281E" w:rsidRDefault="00C0281E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C0281E"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Тема: </w:t>
      </w:r>
      <w:r w:rsidRPr="00C0281E">
        <w:rPr>
          <w:rFonts w:ascii="Times New Roman" w:hAnsi="Times New Roman"/>
          <w:i/>
          <w:sz w:val="28"/>
          <w:szCs w:val="28"/>
          <w:shd w:val="clear" w:color="auto" w:fill="F9FAFA"/>
        </w:rPr>
        <w:t>3.19</w:t>
      </w: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Выступление на школьном празднике «23 февраля»</w:t>
      </w:r>
    </w:p>
    <w:p w:rsidR="00C0281E" w:rsidRDefault="00C0281E" w:rsidP="00C0281E">
      <w:pPr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Style w:val="c6"/>
          <w:rFonts w:ascii="Times New Roman" w:hAnsi="Times New Roman"/>
          <w:b/>
          <w:iCs/>
          <w:color w:val="000000"/>
          <w:sz w:val="28"/>
          <w:szCs w:val="28"/>
        </w:rPr>
        <w:t>Практика.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Премьера.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Показ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 xml:space="preserve">спектакля 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рителю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(родителям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(законным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представителям несовершеннолетнего учащегося)).</w:t>
      </w:r>
    </w:p>
    <w:p w:rsidR="00C0281E" w:rsidRPr="00C0281E" w:rsidRDefault="00C0281E" w:rsidP="00C0281E">
      <w:pPr>
        <w:spacing w:after="0" w:line="240" w:lineRule="auto"/>
        <w:rPr>
          <w:rStyle w:val="c4"/>
          <w:rFonts w:ascii="Times New Roman" w:hAnsi="Times New Roman"/>
          <w:i/>
          <w:color w:val="000000"/>
          <w:sz w:val="28"/>
          <w:szCs w:val="28"/>
        </w:rPr>
      </w:pPr>
      <w:r w:rsidRPr="00C0281E"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Тема: 3.20 </w:t>
      </w:r>
      <w:r w:rsidRPr="00C0281E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Обсуждение праздничного выступления.</w:t>
      </w:r>
    </w:p>
    <w:p w:rsidR="00C0281E" w:rsidRDefault="00C0281E" w:rsidP="00C0281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 w:rsidRPr="00C0281E">
        <w:rPr>
          <w:rFonts w:ascii="Times New Roman" w:hAnsi="Times New Roman"/>
          <w:b/>
          <w:color w:val="000000"/>
          <w:sz w:val="28"/>
          <w:shd w:val="clear" w:color="auto" w:fill="FFFFFF"/>
        </w:rPr>
        <w:t>Теория:</w:t>
      </w:r>
      <w:r w:rsidRPr="00C0281E">
        <w:rPr>
          <w:rFonts w:ascii="Times New Roman" w:hAnsi="Times New Roman"/>
          <w:color w:val="000000"/>
          <w:sz w:val="28"/>
          <w:shd w:val="clear" w:color="auto" w:fill="FFFFFF"/>
        </w:rPr>
        <w:t xml:space="preserve"> Анализ показа спектакля. Оформление альбома «Наш Театр».</w:t>
      </w:r>
    </w:p>
    <w:p w:rsidR="00C0281E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Тема: </w:t>
      </w:r>
      <w:r w:rsidRPr="00BF02EE">
        <w:rPr>
          <w:rFonts w:ascii="Times New Roman" w:hAnsi="Times New Roman"/>
          <w:sz w:val="28"/>
          <w:szCs w:val="28"/>
          <w:shd w:val="clear" w:color="auto" w:fill="F9FAFA"/>
        </w:rPr>
        <w:t>3.21</w:t>
      </w:r>
      <w:r w:rsidRPr="00BF02E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Подготовка к выступлению на школьном празднике «8 марта»</w:t>
      </w:r>
      <w:r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(2 ч)</w:t>
      </w:r>
    </w:p>
    <w:p w:rsidR="002C4235" w:rsidRPr="00C0281E" w:rsidRDefault="002C4235" w:rsidP="002C4235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Теория: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накомство со сценарием.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Обсуждение.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Что понравилось.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Работа над созданием образа,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выразительностью и характером персонажа.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видами декораций.</w:t>
      </w:r>
    </w:p>
    <w:p w:rsidR="002C4235" w:rsidRDefault="002C4235" w:rsidP="002C4235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Выделение в событии линии действий.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Определение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мотивов поведения, целей героев. Выстраивание логической цепочки.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Выбор музыкального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оформления. Подбор грима.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Эскизы декораций и костюмов.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Оформление сцены.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Изготовление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костюмов, реквизита, декораций.</w:t>
      </w:r>
    </w:p>
    <w:p w:rsidR="002C4235" w:rsidRP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2C4235">
        <w:rPr>
          <w:rStyle w:val="c4"/>
          <w:rFonts w:ascii="Times New Roman" w:hAnsi="Times New Roman"/>
          <w:i/>
          <w:color w:val="000000"/>
          <w:sz w:val="28"/>
          <w:szCs w:val="28"/>
        </w:rPr>
        <w:t xml:space="preserve">Тема: </w:t>
      </w:r>
      <w:r w:rsidRPr="002C4235">
        <w:rPr>
          <w:rFonts w:ascii="Times New Roman" w:hAnsi="Times New Roman"/>
          <w:i/>
          <w:sz w:val="28"/>
          <w:szCs w:val="28"/>
          <w:shd w:val="clear" w:color="auto" w:fill="F9FAFA"/>
        </w:rPr>
        <w:t xml:space="preserve">3.23 </w:t>
      </w: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Выступление на школьном празднике «8 марта»</w:t>
      </w:r>
    </w:p>
    <w:p w:rsidR="002C4235" w:rsidRDefault="002C4235" w:rsidP="002C4235">
      <w:pPr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Style w:val="c6"/>
          <w:rFonts w:ascii="Times New Roman" w:hAnsi="Times New Roman"/>
          <w:b/>
          <w:iCs/>
          <w:color w:val="000000"/>
          <w:sz w:val="28"/>
          <w:szCs w:val="28"/>
        </w:rPr>
        <w:t>Практика.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Премьера.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Показ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 xml:space="preserve">спектакля 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рителю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(родителям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(законным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представителям несовершеннолетнего учащегося)).</w:t>
      </w:r>
    </w:p>
    <w:p w:rsidR="002C4235" w:rsidRP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2C4235">
        <w:rPr>
          <w:rFonts w:ascii="Times New Roman" w:hAnsi="Times New Roman"/>
          <w:i/>
          <w:sz w:val="28"/>
          <w:szCs w:val="28"/>
          <w:shd w:val="clear" w:color="auto" w:fill="F9FAFA"/>
        </w:rPr>
        <w:t>Тема: 3.24</w:t>
      </w: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Обсуждение праздничного выступления.</w:t>
      </w:r>
    </w:p>
    <w:p w:rsidR="002C4235" w:rsidRDefault="002C4235" w:rsidP="002C42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 w:rsidRPr="00C0281E">
        <w:rPr>
          <w:rFonts w:ascii="Times New Roman" w:hAnsi="Times New Roman"/>
          <w:b/>
          <w:color w:val="000000"/>
          <w:sz w:val="28"/>
          <w:shd w:val="clear" w:color="auto" w:fill="FFFFFF"/>
        </w:rPr>
        <w:t>Теория:</w:t>
      </w:r>
      <w:r w:rsidRPr="00C0281E">
        <w:rPr>
          <w:rFonts w:ascii="Times New Roman" w:hAnsi="Times New Roman"/>
          <w:color w:val="000000"/>
          <w:sz w:val="28"/>
          <w:shd w:val="clear" w:color="auto" w:fill="FFFFFF"/>
        </w:rPr>
        <w:t xml:space="preserve"> Анализ показа спектакля. Оформление альбома «Наш Театр».</w:t>
      </w:r>
    </w:p>
    <w:p w:rsidR="002C4235" w:rsidRP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2C4235">
        <w:rPr>
          <w:rFonts w:ascii="Times New Roman" w:hAnsi="Times New Roman"/>
          <w:i/>
          <w:sz w:val="28"/>
          <w:szCs w:val="28"/>
          <w:shd w:val="clear" w:color="auto" w:fill="F9FAFA"/>
        </w:rPr>
        <w:t>Тема: 3.25</w:t>
      </w: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Инсценировка по крылатым выражениям из басен И.А. Крылова. Сценические этюды. (</w:t>
      </w:r>
      <w:r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6</w:t>
      </w: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ч)</w:t>
      </w:r>
    </w:p>
    <w:p w:rsidR="002C4235" w:rsidRPr="00C0281E" w:rsidRDefault="002C4235" w:rsidP="002C4235">
      <w:pPr>
        <w:shd w:val="clear" w:color="auto" w:fill="FFFFFF"/>
        <w:spacing w:after="0" w:line="240" w:lineRule="auto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Теория: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З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накомство с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 xml:space="preserve"> произведениями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Обсуждение.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Что понравилось.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Работа над созданием образа,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выразительностью и характером персонажа.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видами декораций.</w:t>
      </w:r>
    </w:p>
    <w:p w:rsidR="002C4235" w:rsidRDefault="002C4235" w:rsidP="002C4235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 w:rsidRPr="00C0281E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>Практика:</w:t>
      </w:r>
      <w:r w:rsidRPr="00C0281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Выделение в событии линии действий.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Определение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мотивов поведения, целей героев. Выстраивание логической цепочки.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Выбор музыкального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оформления. Подбор грима.</w:t>
      </w:r>
      <w:r w:rsidRPr="00C0281E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Эскизы декораций и костюмов.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Оформление сцены.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0281E">
        <w:rPr>
          <w:rStyle w:val="c26"/>
          <w:rFonts w:ascii="Times New Roman" w:hAnsi="Times New Roman"/>
          <w:color w:val="000000"/>
          <w:sz w:val="28"/>
          <w:szCs w:val="28"/>
        </w:rPr>
        <w:t>Изготовление</w:t>
      </w:r>
      <w:r w:rsidRPr="00C0281E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C0281E">
        <w:rPr>
          <w:rStyle w:val="c4"/>
          <w:rFonts w:ascii="Times New Roman" w:hAnsi="Times New Roman"/>
          <w:color w:val="000000"/>
          <w:sz w:val="28"/>
          <w:szCs w:val="28"/>
        </w:rPr>
        <w:t>костюмов, реквизита, декораций.</w:t>
      </w:r>
    </w:p>
    <w:p w:rsidR="002C4235" w:rsidRP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2C4235">
        <w:rPr>
          <w:rFonts w:ascii="Times New Roman" w:hAnsi="Times New Roman"/>
          <w:i/>
          <w:sz w:val="28"/>
          <w:szCs w:val="28"/>
          <w:shd w:val="clear" w:color="auto" w:fill="F9FAFA"/>
        </w:rPr>
        <w:t>Тема: 3.30</w:t>
      </w: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 xml:space="preserve"> Обсуждение праздничного выступления.</w:t>
      </w:r>
    </w:p>
    <w:p w:rsidR="002C4235" w:rsidRDefault="002C4235" w:rsidP="002C42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 w:rsidRPr="00C0281E">
        <w:rPr>
          <w:rFonts w:ascii="Times New Roman" w:hAnsi="Times New Roman"/>
          <w:b/>
          <w:color w:val="000000"/>
          <w:sz w:val="28"/>
          <w:shd w:val="clear" w:color="auto" w:fill="FFFFFF"/>
        </w:rPr>
        <w:t>Теория:</w:t>
      </w:r>
      <w:r w:rsidRPr="00C0281E">
        <w:rPr>
          <w:rFonts w:ascii="Times New Roman" w:hAnsi="Times New Roman"/>
          <w:color w:val="000000"/>
          <w:sz w:val="28"/>
          <w:shd w:val="clear" w:color="auto" w:fill="FFFFFF"/>
        </w:rPr>
        <w:t xml:space="preserve"> Анализ показа спектакля. Оформление альбома «Наш Театр».</w:t>
      </w:r>
    </w:p>
    <w:p w:rsid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Тема: 3.31 Тренинг по сценической речи (артикуляционная гимнастика, дикционные упражнения).</w:t>
      </w:r>
    </w:p>
    <w:p w:rsid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423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Практика</w:t>
      </w:r>
      <w:r w:rsidRPr="002C4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комплекс упражнений для укрепления органов дыхания: «Свеча», «Птичий двор», «Дрессированные собаки». Комплекс дикционных упражнений: скороговорки. Выразительное чтение текста; выполнение упражнений на развитие дыхания, дикции.</w:t>
      </w:r>
    </w:p>
    <w:p w:rsidR="002C4235" w:rsidRDefault="002C4235" w:rsidP="00C0281E">
      <w:pPr>
        <w:shd w:val="clear" w:color="auto" w:fill="FFFFFF"/>
        <w:spacing w:after="0" w:line="240" w:lineRule="auto"/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</w:pPr>
      <w:r w:rsidRPr="002C423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Тема: 3.32 </w:t>
      </w:r>
      <w:r w:rsidRPr="002C4235">
        <w:rPr>
          <w:rFonts w:ascii="Times New Roman" w:hAnsi="Times New Roman"/>
          <w:i/>
          <w:color w:val="010101"/>
          <w:sz w:val="28"/>
          <w:szCs w:val="28"/>
          <w:shd w:val="clear" w:color="auto" w:fill="F9FAFA"/>
        </w:rPr>
        <w:t>«Ролевая игра» (упражнение). Предлагаемые обстоятельства, события, конфликт, отношение.</w:t>
      </w:r>
    </w:p>
    <w:p w:rsidR="002C4235" w:rsidRPr="002C4235" w:rsidRDefault="002C4235" w:rsidP="00C0281E">
      <w:pPr>
        <w:shd w:val="clear" w:color="auto" w:fill="FFFFFF"/>
        <w:spacing w:after="0" w:line="240" w:lineRule="auto"/>
        <w:rPr>
          <w:rStyle w:val="c4"/>
          <w:rFonts w:ascii="Times New Roman" w:hAnsi="Times New Roman"/>
          <w:i/>
          <w:color w:val="000000"/>
          <w:sz w:val="48"/>
          <w:szCs w:val="28"/>
        </w:rPr>
      </w:pPr>
      <w:r w:rsidRPr="002C4235">
        <w:rPr>
          <w:rFonts w:ascii="Times New Roman" w:hAnsi="Times New Roman"/>
          <w:b/>
          <w:color w:val="000000"/>
          <w:sz w:val="28"/>
          <w:szCs w:val="17"/>
          <w:shd w:val="clear" w:color="auto" w:fill="FFFFFF"/>
        </w:rPr>
        <w:t>Практика:</w:t>
      </w:r>
      <w:r w:rsidRPr="002C4235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 xml:space="preserve"> Снятие зажима на сцене – советы, игры, упражнения. Игры «Сад», «День рождения», «Подарок». Инсценировка самостоятельной сценки выхода из смешной ситуации.</w:t>
      </w:r>
    </w:p>
    <w:p w:rsidR="002060CF" w:rsidRPr="003D35B6" w:rsidRDefault="002060CF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D35B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4. «Этика и этикет».</w:t>
      </w:r>
      <w:r w:rsidR="00C219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(1</w:t>
      </w:r>
      <w:r w:rsidR="007503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C219E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ч)</w:t>
      </w:r>
    </w:p>
    <w:p w:rsidR="002C4235" w:rsidRPr="002C4235" w:rsidRDefault="002C4235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2C4235">
        <w:rPr>
          <w:rFonts w:ascii="Times New Roman" w:eastAsia="Times New Roman" w:hAnsi="Times New Roman"/>
          <w:i/>
          <w:spacing w:val="-4"/>
          <w:sz w:val="28"/>
          <w:szCs w:val="28"/>
        </w:rPr>
        <w:t>Тема: «</w:t>
      </w:r>
      <w:r w:rsidRPr="002C4235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Э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и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к</w:t>
      </w:r>
      <w:r w:rsidRPr="002C4235">
        <w:rPr>
          <w:rFonts w:ascii="Times New Roman" w:eastAsia="Times New Roman" w:hAnsi="Times New Roman"/>
          <w:i/>
          <w:spacing w:val="4"/>
          <w:sz w:val="28"/>
          <w:szCs w:val="28"/>
        </w:rPr>
        <w:t>а</w:t>
      </w:r>
      <w:r w:rsidRPr="002C4235">
        <w:rPr>
          <w:rFonts w:ascii="Times New Roman" w:eastAsia="Times New Roman" w:hAnsi="Times New Roman"/>
          <w:i/>
          <w:spacing w:val="-6"/>
          <w:sz w:val="28"/>
          <w:szCs w:val="28"/>
        </w:rPr>
        <w:t>»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2C4235">
        <w:rPr>
          <w:rFonts w:ascii="Times New Roman" w:eastAsia="Times New Roman" w:hAnsi="Times New Roman"/>
          <w:i/>
          <w:spacing w:val="-6"/>
          <w:sz w:val="28"/>
          <w:szCs w:val="28"/>
        </w:rPr>
        <w:t>«</w:t>
      </w:r>
      <w:r w:rsidRPr="002C4235">
        <w:rPr>
          <w:rFonts w:ascii="Times New Roman" w:eastAsia="Times New Roman" w:hAnsi="Times New Roman"/>
          <w:i/>
          <w:spacing w:val="2"/>
          <w:w w:val="99"/>
          <w:sz w:val="28"/>
          <w:szCs w:val="28"/>
        </w:rPr>
        <w:t>э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и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к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е</w:t>
      </w:r>
      <w:r w:rsidRPr="002C4235">
        <w:rPr>
          <w:rFonts w:ascii="Times New Roman" w:eastAsia="Times New Roman" w:hAnsi="Times New Roman"/>
          <w:i/>
          <w:spacing w:val="5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-7"/>
          <w:sz w:val="28"/>
          <w:szCs w:val="28"/>
        </w:rPr>
        <w:t>»</w:t>
      </w:r>
      <w:r w:rsidRPr="002C4235">
        <w:rPr>
          <w:rFonts w:ascii="Times New Roman" w:eastAsia="Times New Roman" w:hAnsi="Times New Roman"/>
          <w:i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C4235">
        <w:rPr>
          <w:rFonts w:ascii="Times New Roman" w:eastAsia="Times New Roman" w:hAnsi="Times New Roman"/>
          <w:i/>
          <w:spacing w:val="-5"/>
          <w:sz w:val="28"/>
          <w:szCs w:val="28"/>
        </w:rPr>
        <w:t>«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э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и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кетк</w:t>
      </w:r>
      <w:r w:rsidRPr="002C4235">
        <w:rPr>
          <w:rFonts w:ascii="Times New Roman" w:eastAsia="Times New Roman" w:hAnsi="Times New Roman"/>
          <w:i/>
          <w:spacing w:val="4"/>
          <w:sz w:val="28"/>
          <w:szCs w:val="28"/>
        </w:rPr>
        <w:t>а</w:t>
      </w:r>
      <w:r w:rsidRPr="002C4235">
        <w:rPr>
          <w:rFonts w:ascii="Times New Roman" w:eastAsia="Times New Roman" w:hAnsi="Times New Roman"/>
          <w:i/>
          <w:spacing w:val="-5"/>
          <w:sz w:val="28"/>
          <w:szCs w:val="28"/>
        </w:rPr>
        <w:t>»</w:t>
      </w:r>
      <w:r w:rsidRPr="002C4235">
        <w:rPr>
          <w:rFonts w:ascii="Times New Roman" w:eastAsia="Times New Roman" w:hAnsi="Times New Roman"/>
          <w:i/>
          <w:sz w:val="28"/>
          <w:szCs w:val="28"/>
        </w:rPr>
        <w:t>, н</w:t>
      </w:r>
      <w:r w:rsidRPr="002C4235">
        <w:rPr>
          <w:rFonts w:ascii="Times New Roman" w:eastAsia="Times New Roman" w:hAnsi="Times New Roman"/>
          <w:i/>
          <w:spacing w:val="3"/>
          <w:sz w:val="28"/>
          <w:szCs w:val="28"/>
        </w:rPr>
        <w:t>а</w:t>
      </w:r>
      <w:r w:rsidRPr="002C4235">
        <w:rPr>
          <w:rFonts w:ascii="Times New Roman" w:eastAsia="Times New Roman" w:hAnsi="Times New Roman"/>
          <w:i/>
          <w:spacing w:val="-3"/>
          <w:sz w:val="28"/>
          <w:szCs w:val="28"/>
        </w:rPr>
        <w:t>у</w:t>
      </w:r>
      <w:r w:rsidRPr="002C4235">
        <w:rPr>
          <w:rFonts w:ascii="Times New Roman" w:eastAsia="Times New Roman" w:hAnsi="Times New Roman"/>
          <w:i/>
          <w:spacing w:val="-1"/>
          <w:sz w:val="28"/>
          <w:szCs w:val="28"/>
        </w:rPr>
        <w:t>ч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и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ть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ся их р</w:t>
      </w:r>
      <w:r w:rsidRPr="002C4235">
        <w:rPr>
          <w:rFonts w:ascii="Times New Roman" w:eastAsia="Times New Roman" w:hAnsi="Times New Roman"/>
          <w:i/>
          <w:spacing w:val="-2"/>
          <w:sz w:val="28"/>
          <w:szCs w:val="28"/>
        </w:rPr>
        <w:t>а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з</w:t>
      </w:r>
      <w:r w:rsidRPr="002C4235">
        <w:rPr>
          <w:rFonts w:ascii="Times New Roman" w:eastAsia="Times New Roman" w:hAnsi="Times New Roman"/>
          <w:i/>
          <w:spacing w:val="8"/>
          <w:sz w:val="28"/>
          <w:szCs w:val="28"/>
        </w:rPr>
        <w:t>л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и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ч</w:t>
      </w:r>
      <w:r w:rsidRPr="002C4235">
        <w:rPr>
          <w:rFonts w:ascii="Times New Roman" w:eastAsia="Times New Roman" w:hAnsi="Times New Roman"/>
          <w:i/>
          <w:spacing w:val="-1"/>
          <w:sz w:val="28"/>
          <w:szCs w:val="28"/>
        </w:rPr>
        <w:t>а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ь</w:t>
      </w:r>
      <w:r w:rsidRPr="002C4235">
        <w:rPr>
          <w:rFonts w:ascii="Times New Roman" w:eastAsia="Times New Roman" w:hAnsi="Times New Roman"/>
          <w:i/>
          <w:sz w:val="28"/>
          <w:szCs w:val="28"/>
        </w:rPr>
        <w:t>. З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о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лотое 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п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р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а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в</w:t>
      </w:r>
      <w:r w:rsidRPr="002C4235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и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ло </w:t>
      </w:r>
      <w:r w:rsidRPr="002C4235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н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рав</w:t>
      </w:r>
      <w:r w:rsidRPr="002C4235">
        <w:rPr>
          <w:rFonts w:ascii="Times New Roman" w:eastAsia="Times New Roman" w:hAnsi="Times New Roman"/>
          <w:i/>
          <w:spacing w:val="-1"/>
          <w:sz w:val="28"/>
          <w:szCs w:val="28"/>
        </w:rPr>
        <w:t>с</w:t>
      </w:r>
      <w:r w:rsidRPr="002C4235">
        <w:rPr>
          <w:rFonts w:ascii="Times New Roman" w:eastAsia="Times New Roman" w:hAnsi="Times New Roman"/>
          <w:i/>
          <w:sz w:val="28"/>
          <w:szCs w:val="28"/>
        </w:rPr>
        <w:t>тв</w:t>
      </w:r>
      <w:r w:rsidRPr="002C4235">
        <w:rPr>
          <w:rFonts w:ascii="Times New Roman" w:eastAsia="Times New Roman" w:hAnsi="Times New Roman"/>
          <w:i/>
          <w:spacing w:val="-1"/>
          <w:sz w:val="28"/>
          <w:szCs w:val="28"/>
        </w:rPr>
        <w:t>е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н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н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ос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и </w:t>
      </w:r>
      <w:r w:rsidRPr="002C4235">
        <w:rPr>
          <w:rFonts w:ascii="Times New Roman" w:eastAsia="Times New Roman" w:hAnsi="Times New Roman"/>
          <w:i/>
          <w:spacing w:val="-6"/>
          <w:sz w:val="28"/>
          <w:szCs w:val="28"/>
        </w:rPr>
        <w:t>«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Пос</w:t>
      </w:r>
      <w:r w:rsidRPr="002C4235">
        <w:rPr>
          <w:rFonts w:ascii="Times New Roman" w:eastAsia="Times New Roman" w:hAnsi="Times New Roman"/>
          <w:i/>
          <w:spacing w:val="5"/>
          <w:w w:val="99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-1"/>
          <w:sz w:val="28"/>
          <w:szCs w:val="28"/>
        </w:rPr>
        <w:t>у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пай с д</w:t>
      </w:r>
      <w:r w:rsidRPr="002C4235">
        <w:rPr>
          <w:rFonts w:ascii="Times New Roman" w:eastAsia="Times New Roman" w:hAnsi="Times New Roman"/>
          <w:i/>
          <w:spacing w:val="2"/>
          <w:sz w:val="28"/>
          <w:szCs w:val="28"/>
        </w:rPr>
        <w:t>р</w:t>
      </w:r>
      <w:r w:rsidRPr="002C4235">
        <w:rPr>
          <w:rFonts w:ascii="Times New Roman" w:eastAsia="Times New Roman" w:hAnsi="Times New Roman"/>
          <w:i/>
          <w:spacing w:val="-4"/>
          <w:sz w:val="28"/>
          <w:szCs w:val="28"/>
        </w:rPr>
        <w:t>у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ги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м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 xml:space="preserve">и 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так, </w:t>
      </w:r>
      <w:r w:rsidRPr="002C4235">
        <w:rPr>
          <w:rFonts w:ascii="Times New Roman" w:eastAsia="Times New Roman" w:hAnsi="Times New Roman"/>
          <w:i/>
          <w:spacing w:val="2"/>
          <w:sz w:val="28"/>
          <w:szCs w:val="28"/>
        </w:rPr>
        <w:t>к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ак ты 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х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от</w:t>
      </w:r>
      <w:r w:rsidRPr="002C4235">
        <w:rPr>
          <w:rFonts w:ascii="Times New Roman" w:eastAsia="Times New Roman" w:hAnsi="Times New Roman"/>
          <w:i/>
          <w:spacing w:val="-1"/>
          <w:sz w:val="28"/>
          <w:szCs w:val="28"/>
        </w:rPr>
        <w:t>е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л бы, ч</w:t>
      </w:r>
      <w:r w:rsidRPr="002C4235">
        <w:rPr>
          <w:rFonts w:ascii="Times New Roman" w:eastAsia="Times New Roman" w:hAnsi="Times New Roman"/>
          <w:i/>
          <w:w w:val="99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обы </w:t>
      </w:r>
      <w:r w:rsidRPr="002C4235">
        <w:rPr>
          <w:rFonts w:ascii="Times New Roman" w:eastAsia="Times New Roman" w:hAnsi="Times New Roman"/>
          <w:i/>
          <w:spacing w:val="1"/>
          <w:sz w:val="28"/>
          <w:szCs w:val="28"/>
        </w:rPr>
        <w:t>п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ос</w:t>
      </w:r>
      <w:r w:rsidRPr="002C4235">
        <w:rPr>
          <w:rFonts w:ascii="Times New Roman" w:eastAsia="Times New Roman" w:hAnsi="Times New Roman"/>
          <w:i/>
          <w:spacing w:val="2"/>
          <w:w w:val="99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pacing w:val="-4"/>
          <w:sz w:val="28"/>
          <w:szCs w:val="28"/>
        </w:rPr>
        <w:t>у</w:t>
      </w:r>
      <w:r w:rsidRPr="002C4235">
        <w:rPr>
          <w:rFonts w:ascii="Times New Roman" w:eastAsia="Times New Roman" w:hAnsi="Times New Roman"/>
          <w:i/>
          <w:sz w:val="28"/>
          <w:szCs w:val="28"/>
        </w:rPr>
        <w:t xml:space="preserve">пали с </w:t>
      </w:r>
      <w:r w:rsidRPr="002C4235">
        <w:rPr>
          <w:rFonts w:ascii="Times New Roman" w:eastAsia="Times New Roman" w:hAnsi="Times New Roman"/>
          <w:i/>
          <w:spacing w:val="3"/>
          <w:w w:val="99"/>
          <w:sz w:val="28"/>
          <w:szCs w:val="28"/>
        </w:rPr>
        <w:t>т</w:t>
      </w:r>
      <w:r w:rsidRPr="002C4235">
        <w:rPr>
          <w:rFonts w:ascii="Times New Roman" w:eastAsia="Times New Roman" w:hAnsi="Times New Roman"/>
          <w:i/>
          <w:sz w:val="28"/>
          <w:szCs w:val="28"/>
        </w:rPr>
        <w:t>обо</w:t>
      </w:r>
      <w:r w:rsidRPr="002C4235">
        <w:rPr>
          <w:rFonts w:ascii="Times New Roman" w:eastAsia="Times New Roman" w:hAnsi="Times New Roman"/>
          <w:i/>
          <w:spacing w:val="3"/>
          <w:w w:val="99"/>
          <w:sz w:val="28"/>
          <w:szCs w:val="28"/>
        </w:rPr>
        <w:t>й</w:t>
      </w:r>
      <w:r w:rsidRPr="002C4235">
        <w:rPr>
          <w:rFonts w:ascii="Times New Roman" w:eastAsia="Times New Roman" w:hAnsi="Times New Roman"/>
          <w:i/>
          <w:spacing w:val="-6"/>
          <w:sz w:val="28"/>
          <w:szCs w:val="28"/>
        </w:rPr>
        <w:t>»</w:t>
      </w:r>
      <w:r w:rsidRPr="002C4235">
        <w:rPr>
          <w:rFonts w:ascii="Times New Roman" w:eastAsia="Times New Roman" w:hAnsi="Times New Roman"/>
          <w:i/>
          <w:sz w:val="28"/>
          <w:szCs w:val="28"/>
        </w:rPr>
        <w:t>. (5 ч)</w:t>
      </w:r>
    </w:p>
    <w:p w:rsidR="002C4235" w:rsidRDefault="004166C4" w:rsidP="00415E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66C4">
        <w:rPr>
          <w:rFonts w:ascii="Times New Roman" w:eastAsia="Times New Roman" w:hAnsi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166C4">
        <w:rPr>
          <w:rFonts w:ascii="Times New Roman" w:eastAsia="Times New Roman" w:hAnsi="Times New Roman"/>
          <w:sz w:val="28"/>
          <w:szCs w:val="28"/>
        </w:rPr>
        <w:t xml:space="preserve">Знакомство с понятиями </w:t>
      </w:r>
      <w:r w:rsidRPr="004166C4">
        <w:rPr>
          <w:rFonts w:ascii="Times New Roman" w:eastAsia="Times New Roman" w:hAnsi="Times New Roman"/>
          <w:spacing w:val="-4"/>
          <w:sz w:val="28"/>
          <w:szCs w:val="28"/>
        </w:rPr>
        <w:t>«</w:t>
      </w:r>
      <w:r w:rsidRPr="004166C4">
        <w:rPr>
          <w:rFonts w:ascii="Times New Roman" w:eastAsia="Times New Roman" w:hAnsi="Times New Roman"/>
          <w:spacing w:val="1"/>
          <w:w w:val="99"/>
          <w:sz w:val="28"/>
          <w:szCs w:val="28"/>
        </w:rPr>
        <w:t>Э</w:t>
      </w:r>
      <w:r w:rsidRPr="004166C4">
        <w:rPr>
          <w:rFonts w:ascii="Times New Roman" w:eastAsia="Times New Roman" w:hAnsi="Times New Roman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spacing w:val="1"/>
          <w:w w:val="99"/>
          <w:sz w:val="28"/>
          <w:szCs w:val="28"/>
        </w:rPr>
        <w:t>и</w:t>
      </w:r>
      <w:r w:rsidRPr="004166C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4166C4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Pr="004166C4">
        <w:rPr>
          <w:rFonts w:ascii="Times New Roman" w:eastAsia="Times New Roman" w:hAnsi="Times New Roman"/>
          <w:spacing w:val="-6"/>
          <w:sz w:val="28"/>
          <w:szCs w:val="28"/>
        </w:rPr>
        <w:t>»</w:t>
      </w:r>
      <w:r w:rsidRPr="004166C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166C4">
        <w:rPr>
          <w:rFonts w:ascii="Times New Roman" w:eastAsia="Times New Roman" w:hAnsi="Times New Roman"/>
          <w:spacing w:val="-6"/>
          <w:sz w:val="28"/>
          <w:szCs w:val="28"/>
        </w:rPr>
        <w:t>«</w:t>
      </w:r>
      <w:r w:rsidRPr="004166C4">
        <w:rPr>
          <w:rFonts w:ascii="Times New Roman" w:eastAsia="Times New Roman" w:hAnsi="Times New Roman"/>
          <w:spacing w:val="2"/>
          <w:w w:val="99"/>
          <w:sz w:val="28"/>
          <w:szCs w:val="28"/>
        </w:rPr>
        <w:t>э</w:t>
      </w:r>
      <w:r w:rsidRPr="004166C4">
        <w:rPr>
          <w:rFonts w:ascii="Times New Roman" w:eastAsia="Times New Roman" w:hAnsi="Times New Roman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spacing w:val="1"/>
          <w:w w:val="99"/>
          <w:sz w:val="28"/>
          <w:szCs w:val="28"/>
        </w:rPr>
        <w:t>и</w:t>
      </w:r>
      <w:r w:rsidRPr="004166C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4166C4">
        <w:rPr>
          <w:rFonts w:ascii="Times New Roman" w:eastAsia="Times New Roman" w:hAnsi="Times New Roman"/>
          <w:sz w:val="28"/>
          <w:szCs w:val="28"/>
        </w:rPr>
        <w:t>е</w:t>
      </w:r>
      <w:r w:rsidRPr="004166C4">
        <w:rPr>
          <w:rFonts w:ascii="Times New Roman" w:eastAsia="Times New Roman" w:hAnsi="Times New Roman"/>
          <w:spacing w:val="5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spacing w:val="-7"/>
          <w:sz w:val="28"/>
          <w:szCs w:val="28"/>
        </w:rPr>
        <w:t>»</w:t>
      </w:r>
      <w:r w:rsidRPr="004166C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166C4">
        <w:rPr>
          <w:rFonts w:ascii="Times New Roman" w:eastAsia="Times New Roman" w:hAnsi="Times New Roman"/>
          <w:spacing w:val="-5"/>
          <w:sz w:val="28"/>
          <w:szCs w:val="28"/>
        </w:rPr>
        <w:t>«</w:t>
      </w:r>
      <w:r w:rsidRPr="004166C4">
        <w:rPr>
          <w:rFonts w:ascii="Times New Roman" w:eastAsia="Times New Roman" w:hAnsi="Times New Roman"/>
          <w:w w:val="99"/>
          <w:sz w:val="28"/>
          <w:szCs w:val="28"/>
        </w:rPr>
        <w:t>э</w:t>
      </w:r>
      <w:r w:rsidRPr="004166C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spacing w:val="1"/>
          <w:w w:val="99"/>
          <w:sz w:val="28"/>
          <w:szCs w:val="28"/>
        </w:rPr>
        <w:t>и</w:t>
      </w:r>
      <w:r w:rsidRPr="004166C4">
        <w:rPr>
          <w:rFonts w:ascii="Times New Roman" w:eastAsia="Times New Roman" w:hAnsi="Times New Roman"/>
          <w:sz w:val="28"/>
          <w:szCs w:val="28"/>
        </w:rPr>
        <w:t>кетк</w:t>
      </w:r>
      <w:r w:rsidRPr="004166C4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Pr="004166C4">
        <w:rPr>
          <w:rFonts w:ascii="Times New Roman" w:eastAsia="Times New Roman" w:hAnsi="Times New Roman"/>
          <w:spacing w:val="-5"/>
          <w:sz w:val="28"/>
          <w:szCs w:val="28"/>
        </w:rPr>
        <w:t>»</w:t>
      </w:r>
      <w:r w:rsidRPr="004166C4">
        <w:rPr>
          <w:rFonts w:ascii="Times New Roman" w:eastAsia="Times New Roman" w:hAnsi="Times New Roman"/>
          <w:sz w:val="28"/>
          <w:szCs w:val="28"/>
        </w:rPr>
        <w:t>.</w:t>
      </w:r>
    </w:p>
    <w:p w:rsidR="002C4235" w:rsidRDefault="004166C4" w:rsidP="00415EFF">
      <w:pPr>
        <w:shd w:val="clear" w:color="auto" w:fill="FFFFFF"/>
        <w:spacing w:after="0" w:line="240" w:lineRule="auto"/>
        <w:rPr>
          <w:rStyle w:val="c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Практика: </w:t>
      </w:r>
      <w:proofErr w:type="spellStart"/>
      <w:r w:rsidRPr="004166C4">
        <w:rPr>
          <w:rStyle w:val="c26"/>
          <w:rFonts w:ascii="Times New Roman" w:hAnsi="Times New Roman"/>
          <w:color w:val="000000"/>
          <w:sz w:val="28"/>
          <w:szCs w:val="28"/>
        </w:rPr>
        <w:t>Общеразвивающие</w:t>
      </w:r>
      <w:proofErr w:type="spellEnd"/>
      <w:r w:rsidRPr="004166C4">
        <w:rPr>
          <w:rStyle w:val="c26"/>
          <w:rFonts w:ascii="Times New Roman" w:hAnsi="Times New Roman"/>
          <w:color w:val="000000"/>
          <w:sz w:val="28"/>
          <w:szCs w:val="28"/>
        </w:rPr>
        <w:t xml:space="preserve"> и театральные игры и</w:t>
      </w:r>
      <w:r w:rsidRPr="004166C4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166C4">
        <w:rPr>
          <w:rStyle w:val="c4"/>
          <w:rFonts w:ascii="Times New Roman" w:hAnsi="Times New Roman"/>
          <w:color w:val="000000"/>
          <w:sz w:val="28"/>
          <w:szCs w:val="28"/>
        </w:rPr>
        <w:t xml:space="preserve">упражнения. Упражнения на коллективность творчества. Исполнение этюдов. </w:t>
      </w:r>
    </w:p>
    <w:p w:rsidR="004166C4" w:rsidRDefault="004166C4" w:rsidP="00415EF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166C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Тема:</w:t>
      </w:r>
      <w:r w:rsidRPr="004166C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166C4">
        <w:rPr>
          <w:rFonts w:ascii="Times New Roman" w:hAnsi="Times New Roman"/>
          <w:i/>
          <w:sz w:val="28"/>
          <w:szCs w:val="28"/>
        </w:rPr>
        <w:t>4.6 Работа над текстом</w:t>
      </w:r>
      <w:r w:rsidRPr="004166C4">
        <w:rPr>
          <w:rFonts w:ascii="Times New Roman" w:hAnsi="Times New Roman"/>
          <w:i/>
          <w:sz w:val="28"/>
          <w:szCs w:val="28"/>
          <w:shd w:val="clear" w:color="auto" w:fill="F9FAFA"/>
        </w:rPr>
        <w:t xml:space="preserve"> стихотворения </w:t>
      </w:r>
      <w:r w:rsidRPr="004166C4">
        <w:rPr>
          <w:rFonts w:ascii="Times New Roman" w:hAnsi="Times New Roman"/>
          <w:i/>
          <w:sz w:val="28"/>
          <w:szCs w:val="28"/>
        </w:rPr>
        <w:t>Н. Гумилева «шестое чувство»</w:t>
      </w:r>
    </w:p>
    <w:p w:rsidR="004166C4" w:rsidRPr="004166C4" w:rsidRDefault="004166C4" w:rsidP="00415EF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166C4">
        <w:rPr>
          <w:rFonts w:ascii="Times New Roman" w:hAnsi="Times New Roman"/>
          <w:b/>
          <w:sz w:val="28"/>
          <w:szCs w:val="28"/>
        </w:rPr>
        <w:t>Теория:</w:t>
      </w:r>
      <w:r w:rsidRPr="004166C4">
        <w:rPr>
          <w:rFonts w:ascii="Times New Roman" w:hAnsi="Times New Roman"/>
          <w:color w:val="000000"/>
          <w:sz w:val="28"/>
          <w:szCs w:val="28"/>
        </w:rPr>
        <w:t xml:space="preserve"> Анализ произведения.</w:t>
      </w:r>
    </w:p>
    <w:p w:rsidR="004166C4" w:rsidRDefault="004166C4" w:rsidP="006D144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6C4">
        <w:rPr>
          <w:b/>
          <w:sz w:val="28"/>
          <w:szCs w:val="28"/>
        </w:rPr>
        <w:t>Практика:</w:t>
      </w:r>
      <w:r w:rsidRPr="004166C4">
        <w:rPr>
          <w:b/>
          <w:bCs/>
          <w:color w:val="000000"/>
          <w:sz w:val="28"/>
          <w:szCs w:val="28"/>
        </w:rPr>
        <w:t xml:space="preserve"> </w:t>
      </w:r>
      <w:r w:rsidRPr="004166C4">
        <w:rPr>
          <w:color w:val="000000"/>
          <w:sz w:val="28"/>
          <w:szCs w:val="28"/>
        </w:rPr>
        <w:t>При помощи тренингов и игровых ситуаций развитие умений создавать образы с помощью жестов, мимики и пластики: «Корни», «Маска», чтение произведений с озвучиванием по смыслу.</w:t>
      </w:r>
    </w:p>
    <w:p w:rsidR="0075032B" w:rsidRPr="004166C4" w:rsidRDefault="0075032B" w:rsidP="006D144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032B">
        <w:rPr>
          <w:b/>
          <w:sz w:val="28"/>
          <w:szCs w:val="28"/>
        </w:rPr>
        <w:t>Раздел 5. Культура и техника (14 ч)</w:t>
      </w:r>
    </w:p>
    <w:p w:rsidR="004166C4" w:rsidRDefault="004166C4" w:rsidP="006D144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Тема: </w:t>
      </w:r>
      <w:r w:rsidRPr="004166C4">
        <w:rPr>
          <w:rFonts w:ascii="Times New Roman" w:hAnsi="Times New Roman"/>
          <w:i/>
          <w:sz w:val="28"/>
          <w:szCs w:val="28"/>
        </w:rPr>
        <w:t xml:space="preserve">5.1. </w:t>
      </w:r>
      <w:r w:rsidRPr="004166C4">
        <w:rPr>
          <w:rFonts w:ascii="Times New Roman" w:eastAsia="Times New Roman" w:hAnsi="Times New Roman"/>
          <w:i/>
          <w:sz w:val="28"/>
          <w:szCs w:val="28"/>
        </w:rPr>
        <w:t xml:space="preserve">Что </w:t>
      </w:r>
      <w:r w:rsidRPr="004166C4">
        <w:rPr>
          <w:rFonts w:ascii="Times New Roman" w:eastAsia="Times New Roman" w:hAnsi="Times New Roman"/>
          <w:i/>
          <w:spacing w:val="1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i/>
          <w:sz w:val="28"/>
          <w:szCs w:val="28"/>
        </w:rPr>
        <w:t xml:space="preserve">акое </w:t>
      </w:r>
      <w:r w:rsidRPr="004166C4">
        <w:rPr>
          <w:rFonts w:ascii="Times New Roman" w:eastAsia="Times New Roman" w:hAnsi="Times New Roman"/>
          <w:i/>
          <w:spacing w:val="2"/>
          <w:sz w:val="28"/>
          <w:szCs w:val="28"/>
        </w:rPr>
        <w:t>к</w:t>
      </w:r>
      <w:r w:rsidRPr="004166C4">
        <w:rPr>
          <w:rFonts w:ascii="Times New Roman" w:eastAsia="Times New Roman" w:hAnsi="Times New Roman"/>
          <w:i/>
          <w:spacing w:val="-6"/>
          <w:sz w:val="28"/>
          <w:szCs w:val="28"/>
        </w:rPr>
        <w:t>у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ль</w:t>
      </w:r>
      <w:r w:rsidRPr="004166C4">
        <w:rPr>
          <w:rFonts w:ascii="Times New Roman" w:eastAsia="Times New Roman" w:hAnsi="Times New Roman"/>
          <w:i/>
          <w:spacing w:val="5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i/>
          <w:spacing w:val="-3"/>
          <w:sz w:val="28"/>
          <w:szCs w:val="28"/>
        </w:rPr>
        <w:t>у</w:t>
      </w:r>
      <w:r w:rsidRPr="004166C4">
        <w:rPr>
          <w:rFonts w:ascii="Times New Roman" w:eastAsia="Times New Roman" w:hAnsi="Times New Roman"/>
          <w:i/>
          <w:sz w:val="28"/>
          <w:szCs w:val="28"/>
        </w:rPr>
        <w:t xml:space="preserve">ра 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4166C4">
        <w:rPr>
          <w:rFonts w:ascii="Times New Roman" w:eastAsia="Times New Roman" w:hAnsi="Times New Roman"/>
          <w:i/>
          <w:sz w:val="28"/>
          <w:szCs w:val="28"/>
        </w:rPr>
        <w:t xml:space="preserve"> т</w:t>
      </w:r>
      <w:r w:rsidRPr="004166C4">
        <w:rPr>
          <w:rFonts w:ascii="Times New Roman" w:eastAsia="Times New Roman" w:hAnsi="Times New Roman"/>
          <w:i/>
          <w:spacing w:val="2"/>
          <w:sz w:val="28"/>
          <w:szCs w:val="28"/>
        </w:rPr>
        <w:t>ех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ни</w:t>
      </w:r>
      <w:r w:rsidRPr="004166C4">
        <w:rPr>
          <w:rFonts w:ascii="Times New Roman" w:eastAsia="Times New Roman" w:hAnsi="Times New Roman"/>
          <w:i/>
          <w:spacing w:val="1"/>
          <w:sz w:val="28"/>
          <w:szCs w:val="28"/>
        </w:rPr>
        <w:t>к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а р</w:t>
      </w:r>
      <w:r w:rsidRPr="004166C4">
        <w:rPr>
          <w:rFonts w:ascii="Times New Roman" w:eastAsia="Times New Roman" w:hAnsi="Times New Roman"/>
          <w:i/>
          <w:spacing w:val="-1"/>
          <w:sz w:val="28"/>
          <w:szCs w:val="28"/>
        </w:rPr>
        <w:t>е</w:t>
      </w:r>
      <w:r w:rsidRPr="004166C4">
        <w:rPr>
          <w:rFonts w:ascii="Times New Roman" w:eastAsia="Times New Roman" w:hAnsi="Times New Roman"/>
          <w:i/>
          <w:sz w:val="28"/>
          <w:szCs w:val="28"/>
        </w:rPr>
        <w:t xml:space="preserve">чи. </w:t>
      </w:r>
      <w:r w:rsidRPr="004166C4">
        <w:rPr>
          <w:rFonts w:ascii="Times New Roman" w:eastAsia="Times New Roman" w:hAnsi="Times New Roman"/>
          <w:i/>
          <w:spacing w:val="-1"/>
          <w:sz w:val="28"/>
          <w:szCs w:val="28"/>
        </w:rPr>
        <w:t>В</w:t>
      </w:r>
      <w:r w:rsidRPr="004166C4">
        <w:rPr>
          <w:rFonts w:ascii="Times New Roman" w:eastAsia="Times New Roman" w:hAnsi="Times New Roman"/>
          <w:i/>
          <w:sz w:val="28"/>
          <w:szCs w:val="28"/>
        </w:rPr>
        <w:t>ыра</w:t>
      </w:r>
      <w:r w:rsidRPr="004166C4">
        <w:rPr>
          <w:rFonts w:ascii="Times New Roman" w:eastAsia="Times New Roman" w:hAnsi="Times New Roman"/>
          <w:i/>
          <w:spacing w:val="4"/>
          <w:w w:val="99"/>
          <w:sz w:val="28"/>
          <w:szCs w:val="28"/>
        </w:rPr>
        <w:t>з</w:t>
      </w:r>
      <w:r w:rsidRPr="004166C4">
        <w:rPr>
          <w:rFonts w:ascii="Times New Roman" w:eastAsia="Times New Roman" w:hAnsi="Times New Roman"/>
          <w:i/>
          <w:spacing w:val="1"/>
          <w:sz w:val="28"/>
          <w:szCs w:val="28"/>
        </w:rPr>
        <w:t>и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т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ел</w:t>
      </w:r>
      <w:r w:rsidRPr="004166C4">
        <w:rPr>
          <w:rFonts w:ascii="Times New Roman" w:eastAsia="Times New Roman" w:hAnsi="Times New Roman"/>
          <w:i/>
          <w:spacing w:val="1"/>
          <w:sz w:val="28"/>
          <w:szCs w:val="28"/>
        </w:rPr>
        <w:t>ьн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ое чте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н</w:t>
      </w:r>
      <w:r w:rsidRPr="004166C4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и</w:t>
      </w:r>
      <w:r w:rsidRPr="004166C4">
        <w:rPr>
          <w:rFonts w:ascii="Times New Roman" w:eastAsia="Times New Roman" w:hAnsi="Times New Roman"/>
          <w:i/>
          <w:sz w:val="28"/>
          <w:szCs w:val="28"/>
        </w:rPr>
        <w:t xml:space="preserve">е 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п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о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э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з</w:t>
      </w:r>
      <w:r w:rsidRPr="004166C4">
        <w:rPr>
          <w:rFonts w:ascii="Times New Roman" w:eastAsia="Times New Roman" w:hAnsi="Times New Roman"/>
          <w:i/>
          <w:w w:val="99"/>
          <w:sz w:val="28"/>
          <w:szCs w:val="28"/>
        </w:rPr>
        <w:t>ии и п</w:t>
      </w:r>
      <w:r w:rsidRPr="004166C4">
        <w:rPr>
          <w:rFonts w:ascii="Times New Roman" w:eastAsia="Times New Roman" w:hAnsi="Times New Roman"/>
          <w:i/>
          <w:sz w:val="28"/>
          <w:szCs w:val="28"/>
        </w:rPr>
        <w:t>р</w:t>
      </w:r>
      <w:r w:rsidRPr="004166C4">
        <w:rPr>
          <w:rFonts w:ascii="Times New Roman" w:eastAsia="Times New Roman" w:hAnsi="Times New Roman"/>
          <w:i/>
          <w:spacing w:val="-1"/>
          <w:sz w:val="28"/>
          <w:szCs w:val="28"/>
        </w:rPr>
        <w:t>о</w:t>
      </w:r>
      <w:r w:rsidRPr="004166C4">
        <w:rPr>
          <w:rFonts w:ascii="Times New Roman" w:eastAsia="Times New Roman" w:hAnsi="Times New Roman"/>
          <w:i/>
          <w:sz w:val="28"/>
          <w:szCs w:val="28"/>
        </w:rPr>
        <w:t>зы.</w:t>
      </w:r>
    </w:p>
    <w:p w:rsidR="004166C4" w:rsidRDefault="004166C4" w:rsidP="004166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66C4">
        <w:rPr>
          <w:rFonts w:ascii="Times New Roman" w:eastAsia="Times New Roman" w:hAnsi="Times New Roman"/>
          <w:b/>
          <w:sz w:val="28"/>
          <w:szCs w:val="28"/>
        </w:rPr>
        <w:t xml:space="preserve">Теория: </w:t>
      </w:r>
      <w:r w:rsidRPr="00BF02EE">
        <w:rPr>
          <w:rFonts w:ascii="Times New Roman" w:eastAsia="Times New Roman" w:hAnsi="Times New Roman"/>
          <w:sz w:val="28"/>
          <w:szCs w:val="28"/>
        </w:rPr>
        <w:t xml:space="preserve">Что </w:t>
      </w:r>
      <w:r w:rsidRPr="00BF02EE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BF02EE">
        <w:rPr>
          <w:rFonts w:ascii="Times New Roman" w:eastAsia="Times New Roman" w:hAnsi="Times New Roman"/>
          <w:sz w:val="28"/>
          <w:szCs w:val="28"/>
        </w:rPr>
        <w:t xml:space="preserve">акое </w:t>
      </w:r>
      <w:r w:rsidRPr="00BF02EE">
        <w:rPr>
          <w:rFonts w:ascii="Times New Roman" w:eastAsia="Times New Roman" w:hAnsi="Times New Roman"/>
          <w:spacing w:val="2"/>
          <w:sz w:val="28"/>
          <w:szCs w:val="28"/>
        </w:rPr>
        <w:t>к</w:t>
      </w:r>
      <w:r w:rsidRPr="00BF02EE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BF02EE">
        <w:rPr>
          <w:rFonts w:ascii="Times New Roman" w:eastAsia="Times New Roman" w:hAnsi="Times New Roman"/>
          <w:sz w:val="28"/>
          <w:szCs w:val="28"/>
        </w:rPr>
        <w:t>ль</w:t>
      </w:r>
      <w:r w:rsidRPr="00BF02EE">
        <w:rPr>
          <w:rFonts w:ascii="Times New Roman" w:eastAsia="Times New Roman" w:hAnsi="Times New Roman"/>
          <w:spacing w:val="5"/>
          <w:sz w:val="28"/>
          <w:szCs w:val="28"/>
        </w:rPr>
        <w:t>т</w:t>
      </w:r>
      <w:r w:rsidRPr="00BF02EE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BF02EE">
        <w:rPr>
          <w:rFonts w:ascii="Times New Roman" w:eastAsia="Times New Roman" w:hAnsi="Times New Roman"/>
          <w:sz w:val="28"/>
          <w:szCs w:val="28"/>
        </w:rPr>
        <w:t xml:space="preserve">ра </w:t>
      </w:r>
      <w:r w:rsidRPr="00BF02EE">
        <w:rPr>
          <w:rFonts w:ascii="Times New Roman" w:eastAsia="Times New Roman" w:hAnsi="Times New Roman"/>
          <w:w w:val="99"/>
          <w:sz w:val="28"/>
          <w:szCs w:val="28"/>
        </w:rPr>
        <w:t>и</w:t>
      </w:r>
      <w:r w:rsidRPr="00BF02EE">
        <w:rPr>
          <w:rFonts w:ascii="Times New Roman" w:eastAsia="Times New Roman" w:hAnsi="Times New Roman"/>
          <w:sz w:val="28"/>
          <w:szCs w:val="28"/>
        </w:rPr>
        <w:t xml:space="preserve"> т</w:t>
      </w:r>
      <w:r w:rsidRPr="00BF02EE">
        <w:rPr>
          <w:rFonts w:ascii="Times New Roman" w:eastAsia="Times New Roman" w:hAnsi="Times New Roman"/>
          <w:spacing w:val="2"/>
          <w:sz w:val="28"/>
          <w:szCs w:val="28"/>
        </w:rPr>
        <w:t>ех</w:t>
      </w:r>
      <w:r w:rsidRPr="00BF02EE">
        <w:rPr>
          <w:rFonts w:ascii="Times New Roman" w:eastAsia="Times New Roman" w:hAnsi="Times New Roman"/>
          <w:w w:val="99"/>
          <w:sz w:val="28"/>
          <w:szCs w:val="28"/>
        </w:rPr>
        <w:t>ни</w:t>
      </w:r>
      <w:r w:rsidRPr="00BF02EE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BF02EE">
        <w:rPr>
          <w:rFonts w:ascii="Times New Roman" w:eastAsia="Times New Roman" w:hAnsi="Times New Roman"/>
          <w:sz w:val="28"/>
          <w:szCs w:val="28"/>
        </w:rPr>
        <w:t>а р</w:t>
      </w:r>
      <w:r w:rsidRPr="00BF02EE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BF02EE">
        <w:rPr>
          <w:rFonts w:ascii="Times New Roman" w:eastAsia="Times New Roman" w:hAnsi="Times New Roman"/>
          <w:sz w:val="28"/>
          <w:szCs w:val="28"/>
        </w:rPr>
        <w:t>чи.</w:t>
      </w:r>
    </w:p>
    <w:p w:rsidR="004166C4" w:rsidRDefault="004166C4" w:rsidP="004166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D1441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Pr="00416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6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Выразительное чтение текста; выполнение упражнений на развитие дыхания, дикции.</w:t>
      </w:r>
      <w:r w:rsidRPr="004166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D1441" w:rsidRDefault="006D1441" w:rsidP="004166C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6D14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Тема: </w:t>
      </w:r>
      <w:r w:rsidRPr="006D1441">
        <w:rPr>
          <w:rFonts w:ascii="Times New Roman" w:hAnsi="Times New Roman"/>
          <w:i/>
          <w:sz w:val="28"/>
          <w:szCs w:val="28"/>
        </w:rPr>
        <w:t>5.2</w:t>
      </w:r>
      <w:r w:rsidRPr="006D1441">
        <w:rPr>
          <w:rFonts w:ascii="Times New Roman" w:eastAsia="Times New Roman" w:hAnsi="Times New Roman"/>
          <w:i/>
          <w:sz w:val="28"/>
          <w:szCs w:val="28"/>
        </w:rPr>
        <w:t>. У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ч</w:t>
      </w:r>
      <w:r w:rsidRPr="006D1441">
        <w:rPr>
          <w:rFonts w:ascii="Times New Roman" w:eastAsia="Times New Roman" w:hAnsi="Times New Roman"/>
          <w:i/>
          <w:spacing w:val="-3"/>
          <w:sz w:val="28"/>
          <w:szCs w:val="28"/>
        </w:rPr>
        <w:t>у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с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ь говор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т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ь крас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во. Что 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з</w:t>
      </w:r>
      <w:r w:rsidRPr="006D1441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н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ачи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 xml:space="preserve">т 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красиво го</w:t>
      </w:r>
      <w:r w:rsidRPr="006D1441">
        <w:rPr>
          <w:rFonts w:ascii="Times New Roman" w:eastAsia="Times New Roman" w:hAnsi="Times New Roman"/>
          <w:i/>
          <w:spacing w:val="3"/>
          <w:sz w:val="28"/>
          <w:szCs w:val="28"/>
        </w:rPr>
        <w:t>в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ор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т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ь? </w:t>
      </w:r>
      <w:r w:rsidRPr="006D1441">
        <w:rPr>
          <w:rFonts w:ascii="Times New Roman" w:eastAsia="Times New Roman" w:hAnsi="Times New Roman"/>
          <w:i/>
          <w:spacing w:val="-5"/>
          <w:sz w:val="28"/>
          <w:szCs w:val="28"/>
        </w:rPr>
        <w:t>«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Скв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е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р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н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ослов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е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… 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э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то все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г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да пло</w:t>
      </w:r>
      <w:r w:rsidRPr="006D1441">
        <w:rPr>
          <w:rFonts w:ascii="Times New Roman" w:eastAsia="Times New Roman" w:hAnsi="Times New Roman"/>
          <w:i/>
          <w:spacing w:val="3"/>
          <w:sz w:val="28"/>
          <w:szCs w:val="28"/>
        </w:rPr>
        <w:t>х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 и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л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и и</w:t>
      </w:r>
      <w:r w:rsidRPr="006D1441">
        <w:rPr>
          <w:rFonts w:ascii="Times New Roman" w:eastAsia="Times New Roman" w:hAnsi="Times New Roman"/>
          <w:i/>
          <w:spacing w:val="3"/>
          <w:sz w:val="28"/>
          <w:szCs w:val="28"/>
        </w:rPr>
        <w:t>н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г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да 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х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</w:t>
      </w:r>
      <w:r w:rsidRPr="006D1441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р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ош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о</w:t>
      </w:r>
      <w:r w:rsidRPr="006D1441">
        <w:rPr>
          <w:rFonts w:ascii="Times New Roman" w:eastAsia="Times New Roman" w:hAnsi="Times New Roman"/>
          <w:i/>
          <w:spacing w:val="5"/>
          <w:sz w:val="28"/>
          <w:szCs w:val="28"/>
        </w:rPr>
        <w:t>?</w:t>
      </w:r>
      <w:r w:rsidRPr="006D1441">
        <w:rPr>
          <w:rFonts w:ascii="Times New Roman" w:eastAsia="Times New Roman" w:hAnsi="Times New Roman"/>
          <w:i/>
          <w:spacing w:val="-6"/>
          <w:sz w:val="28"/>
          <w:szCs w:val="28"/>
        </w:rPr>
        <w:t>»</w:t>
      </w:r>
      <w:r w:rsidRPr="006D1441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6D1441" w:rsidRPr="006D1441" w:rsidRDefault="006D1441" w:rsidP="004166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D1441">
        <w:rPr>
          <w:rFonts w:ascii="Times New Roman" w:eastAsia="Times New Roman" w:hAnsi="Times New Roman"/>
          <w:b/>
          <w:sz w:val="28"/>
          <w:szCs w:val="28"/>
        </w:rPr>
        <w:t>Теория: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D1441">
        <w:rPr>
          <w:rFonts w:ascii="Times New Roman" w:eastAsia="Times New Roman" w:hAnsi="Times New Roman"/>
          <w:sz w:val="28"/>
          <w:szCs w:val="28"/>
        </w:rPr>
        <w:t xml:space="preserve">Что </w:t>
      </w:r>
      <w:r w:rsidRPr="006D1441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6D1441">
        <w:rPr>
          <w:rFonts w:ascii="Times New Roman" w:eastAsia="Times New Roman" w:hAnsi="Times New Roman"/>
          <w:spacing w:val="1"/>
          <w:w w:val="99"/>
          <w:sz w:val="28"/>
          <w:szCs w:val="28"/>
        </w:rPr>
        <w:t>н</w:t>
      </w:r>
      <w:r w:rsidRPr="006D1441">
        <w:rPr>
          <w:rFonts w:ascii="Times New Roman" w:eastAsia="Times New Roman" w:hAnsi="Times New Roman"/>
          <w:sz w:val="28"/>
          <w:szCs w:val="28"/>
        </w:rPr>
        <w:t>ачи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 xml:space="preserve">т </w:t>
      </w:r>
      <w:r w:rsidRPr="006D1441">
        <w:rPr>
          <w:rFonts w:ascii="Times New Roman" w:eastAsia="Times New Roman" w:hAnsi="Times New Roman"/>
          <w:sz w:val="28"/>
          <w:szCs w:val="28"/>
        </w:rPr>
        <w:t>красиво го</w:t>
      </w:r>
      <w:r w:rsidRPr="006D1441">
        <w:rPr>
          <w:rFonts w:ascii="Times New Roman" w:eastAsia="Times New Roman" w:hAnsi="Times New Roman"/>
          <w:spacing w:val="3"/>
          <w:sz w:val="28"/>
          <w:szCs w:val="28"/>
        </w:rPr>
        <w:t>в</w:t>
      </w:r>
      <w:r w:rsidRPr="006D1441">
        <w:rPr>
          <w:rFonts w:ascii="Times New Roman" w:eastAsia="Times New Roman" w:hAnsi="Times New Roman"/>
          <w:sz w:val="28"/>
          <w:szCs w:val="28"/>
        </w:rPr>
        <w:t>ор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6D1441">
        <w:rPr>
          <w:rFonts w:ascii="Times New Roman" w:eastAsia="Times New Roman" w:hAnsi="Times New Roman"/>
          <w:sz w:val="28"/>
          <w:szCs w:val="28"/>
        </w:rPr>
        <w:t>ь?</w:t>
      </w:r>
    </w:p>
    <w:p w:rsidR="006D1441" w:rsidRDefault="006D1441" w:rsidP="006D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D1441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Речевой   тренинг:</w:t>
      </w:r>
      <w:r w:rsidRPr="006D144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   </w:t>
      </w:r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дыхательная   гимнастика.</w:t>
      </w:r>
      <w:r w:rsidRPr="006D144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   </w:t>
      </w:r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Артикуляционная гимнастика: упражнения для языка, челюсти, губ.</w:t>
      </w:r>
    </w:p>
    <w:p w:rsidR="006D1441" w:rsidRDefault="006D1441" w:rsidP="006D144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6D1441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Тема: </w:t>
      </w:r>
      <w:r w:rsidRPr="006D1441">
        <w:rPr>
          <w:rFonts w:ascii="Times New Roman" w:hAnsi="Times New Roman"/>
          <w:i/>
          <w:sz w:val="28"/>
          <w:szCs w:val="28"/>
        </w:rPr>
        <w:t xml:space="preserve">5.3 </w:t>
      </w:r>
      <w:r w:rsidRPr="006D1441">
        <w:rPr>
          <w:rFonts w:ascii="Times New Roman" w:eastAsia="Times New Roman" w:hAnsi="Times New Roman"/>
          <w:i/>
          <w:spacing w:val="2"/>
          <w:sz w:val="28"/>
          <w:szCs w:val="28"/>
        </w:rPr>
        <w:t>К</w:t>
      </w:r>
      <w:r w:rsidRPr="006D1441">
        <w:rPr>
          <w:rFonts w:ascii="Times New Roman" w:eastAsia="Times New Roman" w:hAnsi="Times New Roman"/>
          <w:i/>
          <w:spacing w:val="-3"/>
          <w:sz w:val="28"/>
          <w:szCs w:val="28"/>
        </w:rPr>
        <w:t>у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л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ь</w:t>
      </w:r>
      <w:r w:rsidRPr="006D1441">
        <w:rPr>
          <w:rFonts w:ascii="Times New Roman" w:eastAsia="Times New Roman" w:hAnsi="Times New Roman"/>
          <w:i/>
          <w:spacing w:val="2"/>
          <w:sz w:val="28"/>
          <w:szCs w:val="28"/>
        </w:rPr>
        <w:t>т</w:t>
      </w:r>
      <w:r w:rsidRPr="006D1441">
        <w:rPr>
          <w:rFonts w:ascii="Times New Roman" w:eastAsia="Times New Roman" w:hAnsi="Times New Roman"/>
          <w:i/>
          <w:spacing w:val="-3"/>
          <w:sz w:val="28"/>
          <w:szCs w:val="28"/>
        </w:rPr>
        <w:t>у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ра 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 те</w:t>
      </w:r>
      <w:r w:rsidRPr="006D1441">
        <w:rPr>
          <w:rFonts w:ascii="Times New Roman" w:eastAsia="Times New Roman" w:hAnsi="Times New Roman"/>
          <w:i/>
          <w:spacing w:val="2"/>
          <w:sz w:val="28"/>
          <w:szCs w:val="28"/>
        </w:rPr>
        <w:t>х</w:t>
      </w:r>
      <w:r w:rsidRPr="006D1441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ни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к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а р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е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ч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. В 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м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ре послови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ц</w:t>
      </w:r>
      <w:r w:rsidRPr="006D1441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6D1441">
        <w:rPr>
          <w:rFonts w:ascii="Times New Roman" w:eastAsia="Times New Roman" w:hAnsi="Times New Roman"/>
          <w:i/>
          <w:spacing w:val="1"/>
          <w:sz w:val="28"/>
          <w:szCs w:val="28"/>
        </w:rPr>
        <w:t>п</w:t>
      </w:r>
      <w:r w:rsidRPr="006D1441">
        <w:rPr>
          <w:rFonts w:ascii="Times New Roman" w:eastAsia="Times New Roman" w:hAnsi="Times New Roman"/>
          <w:i/>
          <w:spacing w:val="-1"/>
          <w:sz w:val="28"/>
          <w:szCs w:val="28"/>
        </w:rPr>
        <w:t>о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го</w:t>
      </w:r>
      <w:r w:rsidRPr="006D1441">
        <w:rPr>
          <w:rFonts w:ascii="Times New Roman" w:eastAsia="Times New Roman" w:hAnsi="Times New Roman"/>
          <w:i/>
          <w:spacing w:val="3"/>
          <w:sz w:val="28"/>
          <w:szCs w:val="28"/>
        </w:rPr>
        <w:t>в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орок, ск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о</w:t>
      </w:r>
      <w:r w:rsidRPr="006D1441">
        <w:rPr>
          <w:rFonts w:ascii="Times New Roman" w:eastAsia="Times New Roman" w:hAnsi="Times New Roman"/>
          <w:i/>
          <w:sz w:val="28"/>
          <w:szCs w:val="28"/>
        </w:rPr>
        <w:t>ро</w:t>
      </w:r>
      <w:r w:rsidRPr="006D1441">
        <w:rPr>
          <w:rFonts w:ascii="Times New Roman" w:eastAsia="Times New Roman" w:hAnsi="Times New Roman"/>
          <w:i/>
          <w:w w:val="99"/>
          <w:sz w:val="28"/>
          <w:szCs w:val="28"/>
        </w:rPr>
        <w:t>г</w:t>
      </w:r>
      <w:r w:rsidRPr="006D1441">
        <w:rPr>
          <w:rFonts w:ascii="Times New Roman" w:eastAsia="Times New Roman" w:hAnsi="Times New Roman"/>
          <w:i/>
          <w:sz w:val="28"/>
          <w:szCs w:val="28"/>
        </w:rPr>
        <w:t>оворок.</w:t>
      </w:r>
    </w:p>
    <w:p w:rsidR="006D1441" w:rsidRPr="006D1441" w:rsidRDefault="006D1441" w:rsidP="006D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D1441">
        <w:rPr>
          <w:rFonts w:ascii="Times New Roman" w:eastAsia="Times New Roman" w:hAnsi="Times New Roman"/>
          <w:b/>
          <w:color w:val="000000"/>
          <w:sz w:val="28"/>
          <w:lang w:eastAsia="ru-RU"/>
        </w:rPr>
        <w:t>Практика:</w:t>
      </w:r>
      <w:r w:rsidRPr="006D144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   </w:t>
      </w:r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дыхательная   гимнастика.</w:t>
      </w:r>
      <w:r w:rsidRPr="006D1441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   </w:t>
      </w:r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Артикуляционная</w:t>
      </w:r>
    </w:p>
    <w:p w:rsidR="006D1441" w:rsidRPr="006D1441" w:rsidRDefault="006D1441" w:rsidP="006D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гимнастика: упражнения для языка, челюсти, губ. Дикционные упражнения. Упражнения на развитие речевых характеристик голоса. </w:t>
      </w:r>
      <w:proofErr w:type="spellStart"/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Чистоговорки</w:t>
      </w:r>
      <w:proofErr w:type="spellEnd"/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скороговорки, </w:t>
      </w:r>
      <w:proofErr w:type="spellStart"/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потешки</w:t>
      </w:r>
      <w:proofErr w:type="spellEnd"/>
      <w:r w:rsidRPr="006D1441">
        <w:rPr>
          <w:rFonts w:ascii="Times New Roman" w:eastAsia="Times New Roman" w:hAnsi="Times New Roman"/>
          <w:color w:val="000000"/>
          <w:sz w:val="28"/>
          <w:lang w:eastAsia="ru-RU"/>
        </w:rPr>
        <w:t>, небылицы, стихи.</w:t>
      </w:r>
    </w:p>
    <w:p w:rsidR="006D1441" w:rsidRPr="006D1441" w:rsidRDefault="006D1441" w:rsidP="006D144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 w:rsidRPr="006D14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Тема: 5.4 </w:t>
      </w:r>
      <w:r w:rsidRPr="006D1441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6D1441">
        <w:rPr>
          <w:rFonts w:ascii="Times New Roman" w:eastAsia="Times New Roman" w:hAnsi="Times New Roman"/>
          <w:sz w:val="28"/>
          <w:szCs w:val="28"/>
        </w:rPr>
        <w:t>ыр</w:t>
      </w:r>
      <w:r w:rsidRPr="006D1441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>з</w:t>
      </w:r>
      <w:r w:rsidRPr="006D1441">
        <w:rPr>
          <w:rFonts w:ascii="Times New Roman" w:eastAsia="Times New Roman" w:hAnsi="Times New Roman"/>
          <w:spacing w:val="1"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6D1441">
        <w:rPr>
          <w:rFonts w:ascii="Times New Roman" w:eastAsia="Times New Roman" w:hAnsi="Times New Roman"/>
          <w:sz w:val="28"/>
          <w:szCs w:val="28"/>
        </w:rPr>
        <w:t>ель</w:t>
      </w:r>
      <w:r w:rsidRPr="006D1441">
        <w:rPr>
          <w:rFonts w:ascii="Times New Roman" w:eastAsia="Times New Roman" w:hAnsi="Times New Roman"/>
          <w:spacing w:val="1"/>
          <w:w w:val="99"/>
          <w:sz w:val="28"/>
          <w:szCs w:val="28"/>
        </w:rPr>
        <w:t>н</w:t>
      </w:r>
      <w:r w:rsidRPr="006D1441"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6D1441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6D1441">
        <w:rPr>
          <w:rFonts w:ascii="Times New Roman" w:eastAsia="Times New Roman" w:hAnsi="Times New Roman"/>
          <w:sz w:val="28"/>
          <w:szCs w:val="28"/>
        </w:rPr>
        <w:t>те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>н</w:t>
      </w:r>
      <w:r w:rsidRPr="006D1441">
        <w:rPr>
          <w:rFonts w:ascii="Times New Roman" w:eastAsia="Times New Roman" w:hAnsi="Times New Roman"/>
          <w:spacing w:val="1"/>
          <w:w w:val="99"/>
          <w:sz w:val="28"/>
          <w:szCs w:val="28"/>
        </w:rPr>
        <w:t>и</w:t>
      </w:r>
      <w:r w:rsidRPr="006D1441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>п</w:t>
      </w:r>
      <w:r w:rsidRPr="006D1441">
        <w:rPr>
          <w:rFonts w:ascii="Times New Roman" w:eastAsia="Times New Roman" w:hAnsi="Times New Roman"/>
          <w:sz w:val="28"/>
          <w:szCs w:val="28"/>
        </w:rPr>
        <w:t>о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>э</w:t>
      </w:r>
      <w:r w:rsidRPr="006D1441">
        <w:rPr>
          <w:rFonts w:ascii="Times New Roman" w:eastAsia="Times New Roman" w:hAnsi="Times New Roman"/>
          <w:sz w:val="28"/>
          <w:szCs w:val="28"/>
        </w:rPr>
        <w:t>з</w:t>
      </w:r>
      <w:r w:rsidRPr="006D1441">
        <w:rPr>
          <w:rFonts w:ascii="Times New Roman" w:eastAsia="Times New Roman" w:hAnsi="Times New Roman"/>
          <w:w w:val="99"/>
          <w:sz w:val="28"/>
          <w:szCs w:val="28"/>
        </w:rPr>
        <w:t>ии и</w:t>
      </w:r>
      <w:r w:rsidRPr="006D1441">
        <w:rPr>
          <w:rFonts w:ascii="Times New Roman" w:eastAsia="Times New Roman" w:hAnsi="Times New Roman"/>
          <w:sz w:val="28"/>
          <w:szCs w:val="28"/>
        </w:rPr>
        <w:t xml:space="preserve"> про</w:t>
      </w:r>
      <w:r w:rsidRPr="006D1441">
        <w:rPr>
          <w:rFonts w:ascii="Times New Roman" w:eastAsia="Times New Roman" w:hAnsi="Times New Roman"/>
          <w:spacing w:val="1"/>
          <w:w w:val="99"/>
          <w:sz w:val="28"/>
          <w:szCs w:val="28"/>
        </w:rPr>
        <w:t>з</w:t>
      </w:r>
      <w:r w:rsidRPr="006D1441">
        <w:rPr>
          <w:rFonts w:ascii="Times New Roman" w:eastAsia="Times New Roman" w:hAnsi="Times New Roman"/>
          <w:sz w:val="28"/>
          <w:szCs w:val="28"/>
        </w:rPr>
        <w:t>ы.(2ч)</w:t>
      </w:r>
    </w:p>
    <w:p w:rsidR="006D1441" w:rsidRPr="006D1441" w:rsidRDefault="006D1441" w:rsidP="006D144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1441">
        <w:rPr>
          <w:rStyle w:val="c6"/>
          <w:rFonts w:ascii="Times New Roman" w:hAnsi="Times New Roman"/>
          <w:b/>
          <w:i/>
          <w:iCs/>
          <w:color w:val="000000"/>
          <w:sz w:val="28"/>
          <w:szCs w:val="28"/>
        </w:rPr>
        <w:t>Практика</w:t>
      </w:r>
      <w:r>
        <w:rPr>
          <w:rStyle w:val="c6"/>
          <w:rFonts w:ascii="Times New Roman" w:hAnsi="Times New Roman"/>
          <w:b/>
          <w:i/>
          <w:iCs/>
          <w:color w:val="000000"/>
          <w:sz w:val="28"/>
          <w:szCs w:val="28"/>
        </w:rPr>
        <w:t xml:space="preserve">: </w:t>
      </w:r>
      <w:r w:rsidRPr="006D1441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D1441">
        <w:rPr>
          <w:rStyle w:val="c26"/>
          <w:rFonts w:ascii="Times New Roman" w:hAnsi="Times New Roman"/>
          <w:color w:val="000000"/>
          <w:sz w:val="28"/>
          <w:szCs w:val="28"/>
        </w:rPr>
        <w:t xml:space="preserve">Работа над литературным </w:t>
      </w:r>
      <w:r>
        <w:rPr>
          <w:rStyle w:val="c26"/>
          <w:rFonts w:ascii="Times New Roman" w:hAnsi="Times New Roman"/>
          <w:color w:val="000000"/>
          <w:sz w:val="28"/>
          <w:szCs w:val="28"/>
        </w:rPr>
        <w:t>т</w:t>
      </w:r>
      <w:r w:rsidRPr="006D1441">
        <w:rPr>
          <w:rStyle w:val="c26"/>
          <w:rFonts w:ascii="Times New Roman" w:hAnsi="Times New Roman"/>
          <w:color w:val="000000"/>
          <w:sz w:val="28"/>
          <w:szCs w:val="28"/>
        </w:rPr>
        <w:t>екстом</w:t>
      </w:r>
      <w:r w:rsidRPr="006D1441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D1441">
        <w:rPr>
          <w:rStyle w:val="c26"/>
          <w:rFonts w:ascii="Times New Roman" w:hAnsi="Times New Roman"/>
          <w:color w:val="000000"/>
          <w:sz w:val="28"/>
          <w:szCs w:val="28"/>
        </w:rPr>
        <w:t>(стихотворение,</w:t>
      </w:r>
      <w:r w:rsidRPr="006D1441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D1441">
        <w:rPr>
          <w:rStyle w:val="c26"/>
          <w:rFonts w:ascii="Times New Roman" w:hAnsi="Times New Roman"/>
          <w:color w:val="000000"/>
          <w:sz w:val="28"/>
          <w:szCs w:val="28"/>
        </w:rPr>
        <w:t>произведения</w:t>
      </w:r>
      <w:r w:rsidRPr="006D1441">
        <w:rPr>
          <w:rStyle w:val="c6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6D1441">
        <w:rPr>
          <w:rStyle w:val="c4"/>
          <w:rFonts w:ascii="Times New Roman" w:hAnsi="Times New Roman"/>
          <w:color w:val="000000"/>
          <w:sz w:val="28"/>
          <w:szCs w:val="28"/>
        </w:rPr>
        <w:t>фольклора).</w:t>
      </w:r>
    </w:p>
    <w:p w:rsidR="006D1441" w:rsidRDefault="006D1441" w:rsidP="004166C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9FAFA"/>
        </w:rPr>
      </w:pPr>
      <w:r w:rsidRPr="006D1441">
        <w:rPr>
          <w:rFonts w:ascii="Times New Roman" w:hAnsi="Times New Roman"/>
          <w:i/>
          <w:sz w:val="28"/>
          <w:szCs w:val="28"/>
        </w:rPr>
        <w:t>Тема: 5.6 Игры по развитию языковой догадки («Рифма», «Снова ищем начало», «Наборщик», «</w:t>
      </w:r>
      <w:r w:rsidRPr="006D1441">
        <w:rPr>
          <w:rFonts w:ascii="Times New Roman" w:hAnsi="Times New Roman"/>
          <w:i/>
          <w:sz w:val="28"/>
          <w:szCs w:val="28"/>
          <w:shd w:val="clear" w:color="auto" w:fill="F9FAFA"/>
        </w:rPr>
        <w:t>Ищем вторую половину», «Творческий подход», «По первой букве», «Из нескольких – одна»</w:t>
      </w:r>
    </w:p>
    <w:p w:rsidR="006D1441" w:rsidRDefault="006D1441" w:rsidP="004166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3A92">
        <w:rPr>
          <w:rFonts w:ascii="Times New Roman" w:hAnsi="Times New Roman"/>
          <w:b/>
          <w:sz w:val="28"/>
          <w:szCs w:val="28"/>
          <w:shd w:val="clear" w:color="auto" w:fill="F9FAFA"/>
        </w:rPr>
        <w:t>Теория:</w:t>
      </w:r>
      <w:r w:rsidRPr="008B3A92">
        <w:rPr>
          <w:rFonts w:ascii="Times New Roman" w:hAnsi="Times New Roman"/>
          <w:i/>
          <w:sz w:val="28"/>
          <w:szCs w:val="28"/>
          <w:shd w:val="clear" w:color="auto" w:fill="F9FAFA"/>
        </w:rPr>
        <w:t xml:space="preserve"> </w:t>
      </w:r>
      <w:r w:rsidR="008B3A92" w:rsidRPr="008B3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Игры: </w:t>
      </w:r>
      <w:r w:rsidR="008B3A92" w:rsidRPr="008B3A92">
        <w:rPr>
          <w:rFonts w:ascii="Times New Roman" w:hAnsi="Times New Roman"/>
          <w:sz w:val="28"/>
          <w:szCs w:val="28"/>
        </w:rPr>
        <w:t>«Наборщик», «</w:t>
      </w:r>
      <w:r w:rsidR="008B3A92" w:rsidRPr="008B3A92">
        <w:rPr>
          <w:rFonts w:ascii="Times New Roman" w:hAnsi="Times New Roman"/>
          <w:sz w:val="28"/>
          <w:szCs w:val="28"/>
          <w:shd w:val="clear" w:color="auto" w:fill="F9FAFA"/>
        </w:rPr>
        <w:t xml:space="preserve">Ищем вторую половину», «Творческий подход», «По первой букве», «Из нескольких – одна». </w:t>
      </w:r>
      <w:r w:rsidR="008B3A92" w:rsidRPr="008B3A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Инсценировка самостоятельной сценки выхода из смешной ситуации.</w:t>
      </w:r>
    </w:p>
    <w:p w:rsidR="008B3A92" w:rsidRDefault="009A3636" w:rsidP="004166C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9A363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Тема: </w:t>
      </w:r>
      <w:r w:rsidRPr="009A3636">
        <w:rPr>
          <w:rFonts w:ascii="Times New Roman" w:hAnsi="Times New Roman"/>
          <w:i/>
          <w:sz w:val="28"/>
          <w:szCs w:val="28"/>
        </w:rPr>
        <w:t>5.7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 Пос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делк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и</w:t>
      </w:r>
      <w:r w:rsidRPr="009A3636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з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а к</w:t>
      </w:r>
      <w:r w:rsidRPr="009A3636">
        <w:rPr>
          <w:rFonts w:ascii="Times New Roman" w:eastAsia="Times New Roman" w:hAnsi="Times New Roman"/>
          <w:i/>
          <w:spacing w:val="3"/>
          <w:sz w:val="28"/>
          <w:szCs w:val="28"/>
        </w:rPr>
        <w:t>р</w:t>
      </w:r>
      <w:r w:rsidRPr="009A3636">
        <w:rPr>
          <w:rFonts w:ascii="Times New Roman" w:eastAsia="Times New Roman" w:hAnsi="Times New Roman"/>
          <w:i/>
          <w:spacing w:val="-7"/>
          <w:sz w:val="28"/>
          <w:szCs w:val="28"/>
        </w:rPr>
        <w:t>у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г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лым столом: </w:t>
      </w:r>
      <w:r w:rsidRPr="009A3636">
        <w:rPr>
          <w:rFonts w:ascii="Times New Roman" w:eastAsia="Times New Roman" w:hAnsi="Times New Roman"/>
          <w:i/>
          <w:spacing w:val="-6"/>
          <w:w w:val="99"/>
          <w:sz w:val="28"/>
          <w:szCs w:val="28"/>
        </w:rPr>
        <w:t>«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На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ш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и </w:t>
      </w:r>
      <w:r w:rsidRPr="009A3636">
        <w:rPr>
          <w:rFonts w:ascii="Times New Roman" w:eastAsia="Times New Roman" w:hAnsi="Times New Roman"/>
          <w:i/>
          <w:spacing w:val="-4"/>
          <w:sz w:val="28"/>
          <w:szCs w:val="28"/>
        </w:rPr>
        <w:t>у</w:t>
      </w:r>
      <w:r w:rsidRPr="009A3636">
        <w:rPr>
          <w:rFonts w:ascii="Times New Roman" w:eastAsia="Times New Roman" w:hAnsi="Times New Roman"/>
          <w:i/>
          <w:spacing w:val="-1"/>
          <w:sz w:val="28"/>
          <w:szCs w:val="28"/>
        </w:rPr>
        <w:t>с</w:t>
      </w:r>
      <w:r w:rsidRPr="009A3636">
        <w:rPr>
          <w:rFonts w:ascii="Times New Roman" w:eastAsia="Times New Roman" w:hAnsi="Times New Roman"/>
          <w:i/>
          <w:spacing w:val="3"/>
          <w:sz w:val="28"/>
          <w:szCs w:val="28"/>
        </w:rPr>
        <w:t>п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е</w:t>
      </w:r>
      <w:r w:rsidRPr="009A3636">
        <w:rPr>
          <w:rFonts w:ascii="Times New Roman" w:eastAsia="Times New Roman" w:hAnsi="Times New Roman"/>
          <w:i/>
          <w:spacing w:val="1"/>
          <w:sz w:val="28"/>
          <w:szCs w:val="28"/>
        </w:rPr>
        <w:t>х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и и </w:t>
      </w:r>
      <w:r w:rsidRPr="009A3636">
        <w:rPr>
          <w:rFonts w:ascii="Times New Roman" w:eastAsia="Times New Roman" w:hAnsi="Times New Roman"/>
          <w:i/>
          <w:spacing w:val="6"/>
          <w:sz w:val="28"/>
          <w:szCs w:val="28"/>
        </w:rPr>
        <w:t>н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едостатк</w:t>
      </w:r>
      <w:r w:rsidRPr="009A3636">
        <w:rPr>
          <w:rFonts w:ascii="Times New Roman" w:eastAsia="Times New Roman" w:hAnsi="Times New Roman"/>
          <w:i/>
          <w:spacing w:val="4"/>
          <w:w w:val="99"/>
          <w:sz w:val="28"/>
          <w:szCs w:val="28"/>
        </w:rPr>
        <w:t>и</w:t>
      </w:r>
      <w:r w:rsidRPr="009A3636">
        <w:rPr>
          <w:rFonts w:ascii="Times New Roman" w:eastAsia="Times New Roman" w:hAnsi="Times New Roman"/>
          <w:i/>
          <w:spacing w:val="-6"/>
          <w:sz w:val="28"/>
          <w:szCs w:val="28"/>
        </w:rPr>
        <w:t>»</w:t>
      </w:r>
      <w:r w:rsidRPr="009A3636">
        <w:rPr>
          <w:rFonts w:ascii="Times New Roman" w:eastAsia="Times New Roman" w:hAnsi="Times New Roman"/>
          <w:i/>
          <w:sz w:val="28"/>
          <w:szCs w:val="28"/>
        </w:rPr>
        <w:t>. Ито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ги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 рабо</w:t>
      </w:r>
      <w:r w:rsidRPr="009A3636">
        <w:rPr>
          <w:rFonts w:ascii="Times New Roman" w:eastAsia="Times New Roman" w:hAnsi="Times New Roman"/>
          <w:i/>
          <w:spacing w:val="2"/>
          <w:sz w:val="28"/>
          <w:szCs w:val="28"/>
        </w:rPr>
        <w:t>т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ы за 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г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од. Пока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 xml:space="preserve">з </w:t>
      </w:r>
      <w:r w:rsidRPr="009A3636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з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ар</w:t>
      </w:r>
      <w:r w:rsidRPr="009A3636">
        <w:rPr>
          <w:rFonts w:ascii="Times New Roman" w:eastAsia="Times New Roman" w:hAnsi="Times New Roman"/>
          <w:i/>
          <w:spacing w:val="-1"/>
          <w:sz w:val="28"/>
          <w:szCs w:val="28"/>
        </w:rPr>
        <w:t>а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нее п</w:t>
      </w:r>
      <w:r w:rsidRPr="009A3636">
        <w:rPr>
          <w:rFonts w:ascii="Times New Roman" w:eastAsia="Times New Roman" w:hAnsi="Times New Roman"/>
          <w:i/>
          <w:spacing w:val="4"/>
          <w:sz w:val="28"/>
          <w:szCs w:val="28"/>
        </w:rPr>
        <w:t>о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д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г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отов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л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е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н</w:t>
      </w:r>
      <w:r w:rsidRPr="009A3636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н</w:t>
      </w:r>
      <w:r w:rsidRPr="009A3636">
        <w:rPr>
          <w:rFonts w:ascii="Times New Roman" w:eastAsia="Times New Roman" w:hAnsi="Times New Roman"/>
          <w:i/>
          <w:spacing w:val="-2"/>
          <w:sz w:val="28"/>
          <w:szCs w:val="28"/>
        </w:rPr>
        <w:t>ы</w:t>
      </w:r>
      <w:r w:rsidRPr="009A3636">
        <w:rPr>
          <w:rFonts w:ascii="Times New Roman" w:eastAsia="Times New Roman" w:hAnsi="Times New Roman"/>
          <w:i/>
          <w:sz w:val="28"/>
          <w:szCs w:val="28"/>
        </w:rPr>
        <w:t>х са</w:t>
      </w:r>
      <w:r w:rsidRPr="009A3636">
        <w:rPr>
          <w:rFonts w:ascii="Times New Roman" w:eastAsia="Times New Roman" w:hAnsi="Times New Roman"/>
          <w:i/>
          <w:spacing w:val="-1"/>
          <w:sz w:val="28"/>
          <w:szCs w:val="28"/>
        </w:rPr>
        <w:t>м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остоятел</w:t>
      </w:r>
      <w:r w:rsidRPr="009A3636">
        <w:rPr>
          <w:rFonts w:ascii="Times New Roman" w:eastAsia="Times New Roman" w:hAnsi="Times New Roman"/>
          <w:i/>
          <w:spacing w:val="1"/>
          <w:sz w:val="28"/>
          <w:szCs w:val="28"/>
        </w:rPr>
        <w:t>ь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н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о с</w:t>
      </w:r>
      <w:r w:rsidRPr="009A3636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ц</w:t>
      </w:r>
      <w:r w:rsidRPr="009A3636">
        <w:rPr>
          <w:rFonts w:ascii="Times New Roman" w:eastAsia="Times New Roman" w:hAnsi="Times New Roman"/>
          <w:i/>
          <w:sz w:val="28"/>
          <w:szCs w:val="28"/>
        </w:rPr>
        <w:t xml:space="preserve">енок </w:t>
      </w:r>
      <w:r w:rsidRPr="009A3636">
        <w:rPr>
          <w:rFonts w:ascii="Times New Roman" w:eastAsia="Times New Roman" w:hAnsi="Times New Roman"/>
          <w:i/>
          <w:spacing w:val="1"/>
          <w:sz w:val="28"/>
          <w:szCs w:val="28"/>
        </w:rPr>
        <w:t>и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 xml:space="preserve">з </w:t>
      </w:r>
      <w:r w:rsidRPr="009A3636">
        <w:rPr>
          <w:rFonts w:ascii="Times New Roman" w:eastAsia="Times New Roman" w:hAnsi="Times New Roman"/>
          <w:i/>
          <w:spacing w:val="-2"/>
          <w:w w:val="99"/>
          <w:sz w:val="28"/>
          <w:szCs w:val="28"/>
        </w:rPr>
        <w:t>ш</w:t>
      </w:r>
      <w:r w:rsidRPr="009A3636">
        <w:rPr>
          <w:rFonts w:ascii="Times New Roman" w:eastAsia="Times New Roman" w:hAnsi="Times New Roman"/>
          <w:i/>
          <w:sz w:val="28"/>
          <w:szCs w:val="28"/>
        </w:rPr>
        <w:t>кольной ж</w:t>
      </w:r>
      <w:r w:rsidRPr="009A3636">
        <w:rPr>
          <w:rFonts w:ascii="Times New Roman" w:eastAsia="Times New Roman" w:hAnsi="Times New Roman"/>
          <w:i/>
          <w:spacing w:val="1"/>
          <w:w w:val="99"/>
          <w:sz w:val="28"/>
          <w:szCs w:val="28"/>
        </w:rPr>
        <w:t>из</w:t>
      </w:r>
      <w:r w:rsidRPr="009A3636">
        <w:rPr>
          <w:rFonts w:ascii="Times New Roman" w:eastAsia="Times New Roman" w:hAnsi="Times New Roman"/>
          <w:i/>
          <w:w w:val="99"/>
          <w:sz w:val="28"/>
          <w:szCs w:val="28"/>
        </w:rPr>
        <w:t>ни</w:t>
      </w:r>
      <w:r w:rsidRPr="009A3636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9A3636" w:rsidRPr="009A3636" w:rsidRDefault="009A3636" w:rsidP="009A36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3636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Практика. </w:t>
      </w:r>
      <w:r w:rsidRPr="009A3636">
        <w:rPr>
          <w:rFonts w:ascii="Times New Roman" w:eastAsia="Times New Roman" w:hAnsi="Times New Roman"/>
          <w:color w:val="000000"/>
          <w:sz w:val="28"/>
          <w:lang w:eastAsia="ru-RU"/>
        </w:rPr>
        <w:t>Подведение итогов обучения.</w:t>
      </w:r>
      <w:r w:rsidRPr="009A3636">
        <w:rPr>
          <w:rFonts w:ascii="Times New Roman" w:eastAsia="Times New Roman" w:hAnsi="Times New Roman"/>
          <w:iCs/>
          <w:color w:val="000000"/>
          <w:sz w:val="28"/>
          <w:lang w:eastAsia="ru-RU"/>
        </w:rPr>
        <w:t> </w:t>
      </w:r>
      <w:r w:rsidRPr="009A3636">
        <w:rPr>
          <w:rFonts w:ascii="Times New Roman" w:eastAsia="Times New Roman" w:hAnsi="Times New Roman"/>
          <w:color w:val="000000"/>
          <w:sz w:val="28"/>
          <w:lang w:eastAsia="ru-RU"/>
        </w:rPr>
        <w:t>Творческие задания:</w:t>
      </w:r>
      <w:r w:rsidRPr="009A3636">
        <w:rPr>
          <w:rFonts w:ascii="Times New Roman" w:eastAsia="Times New Roman" w:hAnsi="Times New Roman"/>
          <w:iCs/>
          <w:color w:val="000000"/>
          <w:sz w:val="28"/>
          <w:lang w:eastAsia="ru-RU"/>
        </w:rPr>
        <w:t> </w:t>
      </w:r>
      <w:r w:rsidRPr="009A3636">
        <w:rPr>
          <w:rFonts w:ascii="Times New Roman" w:eastAsia="Times New Roman" w:hAnsi="Times New Roman"/>
          <w:color w:val="000000"/>
          <w:sz w:val="28"/>
          <w:lang w:eastAsia="ru-RU"/>
        </w:rPr>
        <w:t>Викторина о театре,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9A3636">
        <w:rPr>
          <w:rFonts w:ascii="Times New Roman" w:eastAsia="Times New Roman" w:hAnsi="Times New Roman"/>
          <w:color w:val="000000"/>
          <w:sz w:val="28"/>
          <w:lang w:eastAsia="ru-RU"/>
        </w:rPr>
        <w:t>тест на знание специальной терминологии, творческие задания по речи, ритмопластике и актерскому мастерству. Лучшие творческие работы за год. Награждение.</w:t>
      </w:r>
    </w:p>
    <w:p w:rsidR="00930686" w:rsidRDefault="00930686" w:rsidP="009A363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 w:rsidRPr="00CF3D7B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</w:t>
      </w:r>
      <w:r w:rsidRPr="00CF3D7B">
        <w:rPr>
          <w:rFonts w:ascii="Times New Roman" w:hAnsi="Times New Roman"/>
          <w:b/>
          <w:sz w:val="28"/>
        </w:rPr>
        <w:t xml:space="preserve"> Планируемые результаты</w:t>
      </w:r>
    </w:p>
    <w:p w:rsidR="00547EE9" w:rsidRDefault="00547EE9" w:rsidP="00415EFF">
      <w:pPr>
        <w:widowControl w:val="0"/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317847" w:rsidRPr="00317847" w:rsidRDefault="00317847" w:rsidP="003178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7847">
        <w:rPr>
          <w:b/>
          <w:sz w:val="28"/>
          <w:szCs w:val="28"/>
        </w:rPr>
        <w:t xml:space="preserve">1. </w:t>
      </w:r>
      <w:r w:rsidRPr="00317847">
        <w:rPr>
          <w:color w:val="000000"/>
          <w:sz w:val="28"/>
          <w:szCs w:val="28"/>
        </w:rPr>
        <w:t>Знание основных</w:t>
      </w:r>
      <w:r w:rsidR="00850912">
        <w:rPr>
          <w:color w:val="000000"/>
          <w:sz w:val="28"/>
          <w:szCs w:val="28"/>
        </w:rPr>
        <w:t xml:space="preserve"> театральных терминов и понятий.</w:t>
      </w:r>
    </w:p>
    <w:p w:rsidR="00317847" w:rsidRPr="00317847" w:rsidRDefault="00317847" w:rsidP="003178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2.Умение осваивать сценическое пространство, умение запоминать мизансцены, умение взаимодействовать с партнерами на сцене, умение создавать образ;</w:t>
      </w:r>
    </w:p>
    <w:p w:rsidR="007C7321" w:rsidRPr="00317847" w:rsidRDefault="00317847" w:rsidP="003178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8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Умение самостоятельно изготовить простейший игровой реквизит, костюм.</w:t>
      </w:r>
    </w:p>
    <w:p w:rsidR="00547EE9" w:rsidRDefault="00547EE9" w:rsidP="00415EFF">
      <w:pPr>
        <w:widowControl w:val="0"/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850912" w:rsidRPr="00850912" w:rsidRDefault="00850912" w:rsidP="0085091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50912">
        <w:rPr>
          <w:sz w:val="28"/>
          <w:szCs w:val="32"/>
        </w:rPr>
        <w:t>1.У</w:t>
      </w:r>
      <w:r w:rsidR="00317847" w:rsidRPr="00850912">
        <w:rPr>
          <w:color w:val="000000"/>
          <w:sz w:val="28"/>
          <w:szCs w:val="32"/>
        </w:rPr>
        <w:t>мение выстраивать отношения со сверстниками, создавать положительны</w:t>
      </w:r>
      <w:r w:rsidRPr="00850912">
        <w:rPr>
          <w:color w:val="000000"/>
          <w:sz w:val="28"/>
          <w:szCs w:val="32"/>
        </w:rPr>
        <w:t>е эмоциональные взаимоотношения.</w:t>
      </w:r>
    </w:p>
    <w:p w:rsidR="00317847" w:rsidRPr="00317847" w:rsidRDefault="00850912" w:rsidP="0085091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50912">
        <w:rPr>
          <w:color w:val="000000"/>
          <w:sz w:val="28"/>
          <w:szCs w:val="32"/>
        </w:rPr>
        <w:t>2. У</w:t>
      </w:r>
      <w:r w:rsidR="00317847" w:rsidRPr="00317847">
        <w:rPr>
          <w:color w:val="000000"/>
          <w:sz w:val="28"/>
          <w:szCs w:val="32"/>
        </w:rPr>
        <w:t>мение анализировать собственное выступление</w:t>
      </w:r>
      <w:r w:rsidRPr="00850912">
        <w:rPr>
          <w:color w:val="000000"/>
          <w:sz w:val="28"/>
          <w:szCs w:val="32"/>
        </w:rPr>
        <w:t>.</w:t>
      </w:r>
    </w:p>
    <w:p w:rsidR="00547EE9" w:rsidRDefault="00547EE9" w:rsidP="00415EFF">
      <w:pPr>
        <w:widowControl w:val="0"/>
        <w:tabs>
          <w:tab w:val="left" w:pos="0"/>
          <w:tab w:val="left" w:pos="142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850912" w:rsidRPr="00850912" w:rsidRDefault="00850912" w:rsidP="0085091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0912">
        <w:rPr>
          <w:color w:val="000000"/>
          <w:sz w:val="28"/>
          <w:szCs w:val="28"/>
        </w:rPr>
        <w:t>1. Проявление устойчивого интереса к театральной деятельности.</w:t>
      </w:r>
    </w:p>
    <w:p w:rsidR="00850912" w:rsidRPr="00850912" w:rsidRDefault="00850912" w:rsidP="008509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0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Умение брать на себя ответственность за дела коллектива.</w:t>
      </w:r>
    </w:p>
    <w:p w:rsidR="00930686" w:rsidRDefault="00930686" w:rsidP="008509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5"/>
          <w:shd w:val="clear" w:color="auto" w:fill="FFFFFF"/>
        </w:rPr>
      </w:pPr>
      <w:r w:rsidRPr="00CF3D7B">
        <w:rPr>
          <w:rFonts w:ascii="Times New Roman" w:hAnsi="Times New Roman"/>
          <w:color w:val="000000"/>
          <w:sz w:val="28"/>
          <w:szCs w:val="28"/>
        </w:rPr>
        <w:t xml:space="preserve">  В результате реализации программы «Юные таланты» </w:t>
      </w:r>
      <w:r w:rsidR="008509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Pr="00CF3D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</w:t>
      </w:r>
      <w:r>
        <w:rPr>
          <w:rFonts w:ascii="Times New Roman" w:hAnsi="Times New Roman"/>
          <w:color w:val="000000"/>
          <w:sz w:val="28"/>
          <w:szCs w:val="15"/>
          <w:shd w:val="clear" w:color="auto" w:fill="FFFFFF"/>
        </w:rPr>
        <w:t>иметь представление о театрально - сценическом искусстве. Научаться самостоятельно пользоваться полученными теоретическими знаниями, практическими умениями и навыками (эти результаты будут отслеживаться в процессе творческих выступлений и итоговых занятий).</w:t>
      </w:r>
    </w:p>
    <w:p w:rsidR="0080731D" w:rsidRPr="00DC2A12" w:rsidRDefault="00C82B62" w:rsidP="00415E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color w:val="000000"/>
          <w:sz w:val="36"/>
          <w:szCs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 w:rsidRPr="00C82B62">
        <w:rPr>
          <w:rFonts w:ascii="Times New Roman" w:hAnsi="Times New Roman"/>
          <w:b/>
          <w:sz w:val="28"/>
        </w:rPr>
        <w:t xml:space="preserve">. </w:t>
      </w:r>
      <w:r w:rsidR="00CF3D7B" w:rsidRPr="00CF3D7B">
        <w:rPr>
          <w:rFonts w:ascii="Times New Roman" w:hAnsi="Times New Roman"/>
          <w:b/>
          <w:sz w:val="28"/>
        </w:rPr>
        <w:t>Комплекс организационно-педагогических условий</w:t>
      </w:r>
    </w:p>
    <w:p w:rsidR="0080731D" w:rsidRDefault="0080731D" w:rsidP="00415EFF">
      <w:pPr>
        <w:pStyle w:val="a3"/>
        <w:ind w:firstLine="708"/>
      </w:pPr>
    </w:p>
    <w:p w:rsidR="00044F3B" w:rsidRDefault="00044F3B" w:rsidP="000C127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  <w:sectPr w:rsidR="00044F3B" w:rsidSect="003A70B2">
          <w:footerReference w:type="default" r:id="rId11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044F3B" w:rsidRPr="00E56A92" w:rsidRDefault="00C82B62" w:rsidP="000C127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1. </w:t>
      </w:r>
      <w:r w:rsidR="00123F0B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tbl>
      <w:tblPr>
        <w:tblStyle w:val="a6"/>
        <w:tblW w:w="15943" w:type="dxa"/>
        <w:jc w:val="center"/>
        <w:tblLook w:val="04A0"/>
      </w:tblPr>
      <w:tblGrid>
        <w:gridCol w:w="509"/>
        <w:gridCol w:w="1689"/>
        <w:gridCol w:w="1689"/>
        <w:gridCol w:w="4162"/>
        <w:gridCol w:w="1373"/>
        <w:gridCol w:w="2127"/>
        <w:gridCol w:w="1984"/>
        <w:gridCol w:w="2410"/>
      </w:tblGrid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162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за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те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</w:t>
            </w:r>
            <w:r w:rsidRPr="00C82B62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?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Входная диагностика, наблюдение</w:t>
            </w:r>
          </w:p>
        </w:tc>
      </w:tr>
      <w:tr w:rsidR="00DD0C08" w:rsidRPr="00C82B62" w:rsidTr="002C4235">
        <w:trPr>
          <w:jc w:val="center"/>
        </w:trPr>
        <w:tc>
          <w:tcPr>
            <w:tcW w:w="15943" w:type="dxa"/>
            <w:gridSpan w:val="8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театраль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ва.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восо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кт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театр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рофессиями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ак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ер,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р,с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х</w:t>
            </w: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гр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театр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Поня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850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850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850A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траль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 зда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 Зр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ал. 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цена.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 </w:t>
            </w:r>
            <w:r w:rsidRPr="00C82B6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Беседа/игра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й и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 р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боты с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 xml:space="preserve">Беседа/упражнения 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Игровая программа «Театральные профессии»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Театр под крышей.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Современный театр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Театральный билет.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Театральные жанры.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2C4235">
        <w:trPr>
          <w:jc w:val="center"/>
        </w:trPr>
        <w:tc>
          <w:tcPr>
            <w:tcW w:w="15943" w:type="dxa"/>
            <w:gridSpan w:val="8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Раздел 2. Ритмопластика.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ласт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ыхс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Со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ходк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.Уч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зада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див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ал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ы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бы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ачил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 положе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ние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,«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 w:cs="Times New Roman"/>
                <w:sz w:val="24"/>
                <w:szCs w:val="24"/>
              </w:rPr>
              <w:t>Игры со словами, развивающие связную образную речь. («Назывной рассказ или стихотворение», «На что похоже задуманное?»,«Театр абсурда», «Рассыпься!», «Обвинение и оправдание»).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Игры по развитию внимания («Что ты слышишь», «Радиограмма», «Руки-ноги», «Есть ли нет», «Запомни фотографию», «Передай позу», «Глухие и немые», «Эхо», «Чепуха, или нелепица»).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ыкаль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ласт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ры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пражнен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/>
                <w:color w:val="000000"/>
                <w:spacing w:val="6"/>
                <w:w w:val="99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абота в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чте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диалогов, моно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Игра/Беседа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Испытание пантомимой. 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Упражнения/этюды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 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 ос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дство во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ак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д 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средствов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ь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»(К.С. С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Беседа/этюды</w:t>
            </w:r>
          </w:p>
        </w:tc>
      </w:tr>
      <w:tr w:rsidR="00C82B62" w:rsidRPr="00C82B62" w:rsidTr="00C82B62">
        <w:trPr>
          <w:jc w:val="center"/>
        </w:trPr>
        <w:tc>
          <w:tcPr>
            <w:tcW w:w="50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C82B62" w:rsidRPr="00C82B62" w:rsidRDefault="00C82B62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словес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адк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 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и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ово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373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2B62" w:rsidRPr="00C82B62" w:rsidRDefault="00C82B62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C82B62" w:rsidRPr="00C82B62" w:rsidRDefault="00C82B6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Беседа/ упражнения</w:t>
            </w:r>
          </w:p>
        </w:tc>
      </w:tr>
      <w:tr w:rsidR="00DD0C08" w:rsidRPr="00C82B62" w:rsidTr="002C4235">
        <w:trPr>
          <w:jc w:val="center"/>
        </w:trPr>
        <w:tc>
          <w:tcPr>
            <w:tcW w:w="15943" w:type="dxa"/>
            <w:gridSpan w:val="8"/>
          </w:tcPr>
          <w:p w:rsidR="00DD0C08" w:rsidRPr="00BF02EE" w:rsidRDefault="00DD0C08" w:rsidP="00DD0C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Раздел 3. Театральная игра.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Подготовка к выступлению на школьном празднике «День матери»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0C08" w:rsidRPr="00C82B62" w:rsidRDefault="00DD0C08" w:rsidP="000C127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B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ыборс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еноки</w:t>
            </w:r>
            <w:proofErr w:type="spellEnd"/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роле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Подбор 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сопров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Сбор и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обработка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материала</w:t>
            </w:r>
          </w:p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«День матери»</w:t>
            </w:r>
            <w:r w:rsidRPr="00C82B62">
              <w:rPr>
                <w:rFonts w:ascii="Times New Roman" w:hAnsi="Times New Roman"/>
                <w:sz w:val="24"/>
                <w:szCs w:val="24"/>
              </w:rPr>
              <w:t>.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отовка кос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мов и 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еко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«День матери»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Игра всего спектакля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Обсуждение праздничного выступления.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Интервью у участников и у зрителей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Сценический этюд: «Диалог – звукоподражание и «разговор» животных. (Курица – петух, свинья-корова, лев-баран, собака – кошка, две обезьяны, большая собака – маленькая собака)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Беседа/Наблюдение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Знакомство со сценарием новогодней сказки-спектакля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Сбор и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обработка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материала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Обсуждение предлагаемых обстоятельств, особенностей </w:t>
            </w: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поведения каждого персонажа на сцене. Обсуждение декораций, костюмов, сценических эффектов, музыкального сопровождения. Помощь «художникам» в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подготовке эскизов несложных декораций.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Мы актёры. Работа над новогодним спектаклем. 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Исполнение отдельных сцен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Мы актёры. Работа над новогодним спектаклем. 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Исполнение отдельных сцен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Мы актёры. Работа над новогодним спектаклем. Отработка ролей. (Работа над мимикой при диалоге, логическим ударением, изготовление декораций)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Исполнение отдельных сцен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Выступление со спектаклем перед учениками школы и родителями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Обсуждение праздничного выступления.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Интервью у участников и у зрителей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Сценические этюды на воображение.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Изображение различных звуков и шумов, «иллюстрируя» чтение отрывков текста.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Этюд на состояние ожидания в заданной ситуации (5 человек </w:t>
            </w: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одновременно).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«23 февраля»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Сбор и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обработка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материала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«23 февраля»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Сбор и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обработка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материала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«23 февраля»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Исполнение отдельных сцен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Выступление на школьном празднике «23 февраля»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Обсуждение праздничного выступления.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«8 марта»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Сбор и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обработка</w:t>
            </w:r>
          </w:p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материала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Подготовка к выступлению на школьном празднике «8 марта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Исполнение отдельных сцен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Выступление на школьном празднике «8 марта»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Обсуждение праздничного выступления.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Выполнение творческого задания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Выполнение творческого задания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Инсценировка сказок К.И.Чуковского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Чтение сказок, распределение ролей, репетиции и показ.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Выполнение творческого задания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Инсценировка сказок К.И.Чуковского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Чтение сказок, распределение ролей, репетиции и показ.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 xml:space="preserve">Кабинет №1; </w:t>
            </w: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задания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Инсценировка сказок К.И.Чуковского</w:t>
            </w:r>
          </w:p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Чтение сказок, распределение ролей, репетиции и показ.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Выполнение творческого задания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Обсуждение выступления.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№1; актовый зал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Выполнение творческого задания</w:t>
            </w:r>
          </w:p>
        </w:tc>
      </w:tr>
      <w:tr w:rsidR="00DD0C08" w:rsidRPr="00C82B62" w:rsidTr="002C4235">
        <w:trPr>
          <w:jc w:val="center"/>
        </w:trPr>
        <w:tc>
          <w:tcPr>
            <w:tcW w:w="15943" w:type="dxa"/>
            <w:gridSpan w:val="8"/>
          </w:tcPr>
          <w:p w:rsidR="00DD0C08" w:rsidRPr="00DD0C08" w:rsidRDefault="00DD0C08" w:rsidP="00DD0C0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02EE">
              <w:rPr>
                <w:rFonts w:ascii="Times New Roman" w:hAnsi="Times New Roman"/>
                <w:sz w:val="28"/>
                <w:szCs w:val="28"/>
              </w:rPr>
              <w:t>Этика и этикет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кетк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ся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ихр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лотое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пай с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бы, ч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обы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палис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</w:t>
            </w:r>
            <w:r w:rsidRPr="00C82B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Культура речи как важная составляющая образ человека, часть его обаяния. Речевой этикет. Выбор лексики, интонации, говор, </w:t>
            </w:r>
            <w:proofErr w:type="spellStart"/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речевыеошибки</w:t>
            </w:r>
            <w:proofErr w:type="spellEnd"/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, мягкость и жесткость речи. Подготовка и показ сценических этюдов.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Золотое правило нравственности </w:t>
            </w:r>
            <w:r w:rsidRPr="00C82B6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«Поступай с другими так, как ты хотел бы, чтобы поступали с тобой».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(</w:t>
            </w:r>
            <w:r w:rsidRPr="00C82B62">
              <w:rPr>
                <w:rFonts w:ascii="Times New Roman" w:hAnsi="Times New Roman" w:cs="Times New Roman"/>
                <w:sz w:val="24"/>
                <w:szCs w:val="24"/>
              </w:rPr>
              <w:t>Работа над текстом</w:t>
            </w:r>
            <w:r w:rsidRPr="00C82B6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стихотворения </w:t>
            </w:r>
            <w:r w:rsidRPr="00C82B62">
              <w:rPr>
                <w:rFonts w:ascii="Times New Roman" w:hAnsi="Times New Roman" w:cs="Times New Roman"/>
                <w:sz w:val="24"/>
                <w:szCs w:val="24"/>
              </w:rPr>
              <w:t>Н. Гумилева «</w:t>
            </w:r>
            <w:proofErr w:type="spellStart"/>
            <w:r w:rsidRPr="00C82B62">
              <w:rPr>
                <w:rFonts w:ascii="Times New Roman" w:hAnsi="Times New Roman" w:cs="Times New Roman"/>
                <w:sz w:val="24"/>
                <w:szCs w:val="24"/>
              </w:rPr>
              <w:t>шестоечувство</w:t>
            </w:r>
            <w:proofErr w:type="spellEnd"/>
            <w:r w:rsidRPr="00C82B6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2C4235">
        <w:trPr>
          <w:jc w:val="center"/>
        </w:trPr>
        <w:tc>
          <w:tcPr>
            <w:tcW w:w="15943" w:type="dxa"/>
            <w:gridSpan w:val="8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EE">
              <w:rPr>
                <w:rFonts w:ascii="Times New Roman" w:hAnsi="Times New Roman"/>
                <w:sz w:val="28"/>
                <w:szCs w:val="28"/>
              </w:rPr>
              <w:t>Раздел 5. Культура и техника</w:t>
            </w:r>
          </w:p>
        </w:tc>
      </w:tr>
      <w:tr w:rsidR="00DD0C08" w:rsidRPr="00C82B62" w:rsidTr="00DD0C08">
        <w:trPr>
          <w:trHeight w:val="1232"/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акое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ех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чи. 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ыра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 чте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поэзии и 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творческих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способностей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говор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крас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во. Что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красиво го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ь? </w:t>
            </w:r>
            <w:r w:rsidRPr="00C82B62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ослов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…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 все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пло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?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В 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 послови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орок, ск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оворок.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DD0C08" w:rsidRPr="00C82B62" w:rsidTr="00C82B62">
        <w:trPr>
          <w:trHeight w:val="1228"/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иии</w:t>
            </w:r>
            <w:proofErr w:type="spellEnd"/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творческих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способностей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</w:pPr>
            <w:r w:rsidRPr="00C82B62">
              <w:rPr>
                <w:rFonts w:ascii="Times New Roman" w:hAnsi="Times New Roman" w:cs="Times New Roman"/>
                <w:sz w:val="24"/>
                <w:szCs w:val="24"/>
              </w:rPr>
              <w:t>Игры по развитию языковой догадки («Рифма», «Снова ищем начало», «Наборщик», «</w:t>
            </w:r>
            <w:r w:rsidRPr="00C82B62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Ищем вторую половину», «Творческий подход», «По первой букве», «Из нескольких – одна»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B6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делк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к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C82B62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лым столом: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w w:val="99"/>
                <w:sz w:val="24"/>
                <w:szCs w:val="24"/>
              </w:rPr>
              <w:t>«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82B6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82B62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и </w:t>
            </w:r>
            <w:r w:rsidRPr="00C82B62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едостатк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Ито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</w:t>
            </w:r>
            <w:r w:rsidRPr="00C82B6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за 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од. Пока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з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нее п</w:t>
            </w:r>
            <w:r w:rsidRPr="00C82B6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отов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са</w:t>
            </w:r>
            <w:r w:rsidRPr="00C82B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остоятел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енок 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з </w:t>
            </w:r>
            <w:r w:rsidRPr="00C82B62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кольной ж</w:t>
            </w:r>
            <w:r w:rsidRPr="00C82B62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82B62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C82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2410" w:type="dxa"/>
          </w:tcPr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Обсуждение,</w:t>
            </w:r>
          </w:p>
          <w:p w:rsidR="00DD0C08" w:rsidRPr="00C82B62" w:rsidRDefault="00DD0C08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2B6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анализ.</w:t>
            </w:r>
          </w:p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C08" w:rsidRPr="00C82B62" w:rsidTr="00C82B62">
        <w:trPr>
          <w:jc w:val="center"/>
        </w:trPr>
        <w:tc>
          <w:tcPr>
            <w:tcW w:w="50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73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B62">
              <w:rPr>
                <w:rFonts w:ascii="Times New Roman" w:hAnsi="Times New Roman"/>
                <w:sz w:val="24"/>
                <w:szCs w:val="24"/>
              </w:rPr>
              <w:t>122 ч</w:t>
            </w:r>
          </w:p>
        </w:tc>
        <w:tc>
          <w:tcPr>
            <w:tcW w:w="2127" w:type="dxa"/>
          </w:tcPr>
          <w:p w:rsidR="00DD0C08" w:rsidRPr="00C82B62" w:rsidRDefault="00DD0C08" w:rsidP="000C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0C08" w:rsidRPr="00C82B62" w:rsidRDefault="00DD0C08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A92" w:rsidRDefault="00E56A92" w:rsidP="000C1273">
      <w:pPr>
        <w:pStyle w:val="a3"/>
        <w:ind w:firstLine="708"/>
        <w:rPr>
          <w:rFonts w:ascii="Times New Roman" w:hAnsi="Times New Roman" w:cs="Times New Roman"/>
          <w:b/>
          <w:sz w:val="44"/>
        </w:rPr>
      </w:pPr>
    </w:p>
    <w:p w:rsidR="002115B8" w:rsidRDefault="002115B8" w:rsidP="000C1273">
      <w:pPr>
        <w:pStyle w:val="a3"/>
        <w:ind w:firstLine="708"/>
        <w:rPr>
          <w:rFonts w:ascii="Times New Roman" w:hAnsi="Times New Roman" w:cs="Times New Roman"/>
          <w:b/>
          <w:sz w:val="44"/>
        </w:rPr>
        <w:sectPr w:rsidR="002115B8" w:rsidSect="002115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7FED" w:rsidRDefault="00C82B62" w:rsidP="000C127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lastRenderedPageBreak/>
        <w:t xml:space="preserve">2. </w:t>
      </w:r>
      <w:r w:rsidR="006C7FED" w:rsidRPr="006C7FED">
        <w:rPr>
          <w:rFonts w:ascii="Times New Roman" w:hAnsi="Times New Roman"/>
          <w:b/>
          <w:color w:val="000000"/>
          <w:sz w:val="28"/>
          <w:szCs w:val="27"/>
        </w:rPr>
        <w:t>Условия реализации программы</w:t>
      </w:r>
    </w:p>
    <w:p w:rsidR="00935F58" w:rsidRPr="00935F58" w:rsidRDefault="00935F58" w:rsidP="000C1273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</w:rPr>
      </w:pPr>
      <w:r w:rsidRPr="00935F58"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8A4CF5" w:rsidRPr="008A4CF5" w:rsidRDefault="00935F58" w:rsidP="000C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CF5">
        <w:rPr>
          <w:rFonts w:ascii="Times New Roman" w:hAnsi="Times New Roman"/>
          <w:sz w:val="28"/>
          <w:szCs w:val="28"/>
        </w:rPr>
        <w:t xml:space="preserve">1. </w:t>
      </w:r>
      <w:r w:rsidR="008A4CF5" w:rsidRPr="008A4CF5">
        <w:rPr>
          <w:rFonts w:ascii="Times New Roman" w:hAnsi="Times New Roman"/>
          <w:sz w:val="28"/>
          <w:szCs w:val="28"/>
        </w:rPr>
        <w:t xml:space="preserve">Классная комната (кабинет №1) –классная доска, столы и стулья для обучающихся и педагога, шкафы для хранения дидактических пособий и учебных </w:t>
      </w:r>
      <w:r w:rsidR="008A4CF5">
        <w:rPr>
          <w:rFonts w:ascii="Times New Roman" w:hAnsi="Times New Roman"/>
          <w:sz w:val="28"/>
          <w:szCs w:val="28"/>
        </w:rPr>
        <w:t>материалов;</w:t>
      </w:r>
    </w:p>
    <w:p w:rsidR="008A4CF5" w:rsidRPr="008A4CF5" w:rsidRDefault="008A4CF5" w:rsidP="000C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4CF5">
        <w:rPr>
          <w:rFonts w:ascii="Times New Roman" w:hAnsi="Times New Roman"/>
          <w:sz w:val="28"/>
          <w:szCs w:val="28"/>
        </w:rPr>
        <w:t>2. техническое оснащение (компьютер, колонки,  микрофоны);</w:t>
      </w:r>
    </w:p>
    <w:p w:rsidR="008A4CF5" w:rsidRDefault="008A4CF5" w:rsidP="000C12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A4CF5">
        <w:rPr>
          <w:rFonts w:ascii="Times New Roman" w:hAnsi="Times New Roman"/>
          <w:sz w:val="28"/>
          <w:szCs w:val="28"/>
        </w:rPr>
        <w:t>3. Актовый зал (сцена)</w:t>
      </w:r>
      <w:r w:rsidR="00183D6E">
        <w:rPr>
          <w:rFonts w:ascii="Times New Roman" w:hAnsi="Times New Roman"/>
          <w:sz w:val="28"/>
          <w:szCs w:val="28"/>
        </w:rPr>
        <w:t>;</w:t>
      </w:r>
    </w:p>
    <w:p w:rsidR="00183D6E" w:rsidRDefault="00183D6E" w:rsidP="000C12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Телевизор;</w:t>
      </w:r>
    </w:p>
    <w:p w:rsidR="00183D6E" w:rsidRDefault="00183D6E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83D6E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Ватман</w:t>
      </w:r>
    </w:p>
    <w:p w:rsidR="00183D6E" w:rsidRPr="00183D6E" w:rsidRDefault="00183D6E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6. </w:t>
      </w:r>
      <w:r w:rsidRPr="00183D6E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Гуашь</w:t>
      </w:r>
    </w:p>
    <w:p w:rsidR="00183D6E" w:rsidRPr="00183D6E" w:rsidRDefault="00183D6E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7. </w:t>
      </w:r>
      <w:r w:rsidRPr="00183D6E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Карандаши и фломастеры</w:t>
      </w:r>
    </w:p>
    <w:p w:rsidR="00183D6E" w:rsidRPr="00183D6E" w:rsidRDefault="00183D6E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8. </w:t>
      </w:r>
      <w:r w:rsidRPr="00183D6E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Цветная и белая бумага</w:t>
      </w:r>
    </w:p>
    <w:p w:rsidR="00183D6E" w:rsidRPr="00183D6E" w:rsidRDefault="00183D6E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9. </w:t>
      </w:r>
      <w:r w:rsidRPr="00183D6E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Грим</w:t>
      </w:r>
    </w:p>
    <w:p w:rsidR="00C82B62" w:rsidRPr="006C7FED" w:rsidRDefault="00C82B62" w:rsidP="000C1273">
      <w:pPr>
        <w:pStyle w:val="a7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</w:t>
      </w:r>
      <w:r w:rsidRPr="006C7FED">
        <w:rPr>
          <w:b/>
          <w:color w:val="000000"/>
          <w:sz w:val="27"/>
          <w:szCs w:val="27"/>
        </w:rPr>
        <w:t>адровое обеспечение</w:t>
      </w:r>
    </w:p>
    <w:p w:rsidR="00C82B62" w:rsidRDefault="00C82B62" w:rsidP="000C1273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реализуется педагогом дополнительного образования.</w:t>
      </w:r>
    </w:p>
    <w:p w:rsidR="00E55B10" w:rsidRPr="001C41D9" w:rsidRDefault="00C82B62" w:rsidP="000C1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Информационно – методическое </w:t>
      </w:r>
      <w:r w:rsidR="00E55B10" w:rsidRPr="001C41D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обеспечение:</w:t>
      </w:r>
    </w:p>
    <w:p w:rsidR="008A4CF5" w:rsidRPr="001C41D9" w:rsidRDefault="008A4CF5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1C41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Аудио материалы:</w:t>
      </w:r>
    </w:p>
    <w:p w:rsidR="008A4CF5" w:rsidRPr="001C41D9" w:rsidRDefault="008A4CF5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1C41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фонограммы:</w:t>
      </w:r>
    </w:p>
    <w:p w:rsidR="008A4CF5" w:rsidRPr="001C41D9" w:rsidRDefault="007E4395" w:rsidP="000C12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tgtFrame="_blank" w:history="1">
        <w:r w:rsidR="008A4CF5" w:rsidRPr="001C41D9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https://allforchildren.ru/songs/backgrounds.php</w:t>
        </w:r>
      </w:hyperlink>
    </w:p>
    <w:p w:rsidR="008A4CF5" w:rsidRPr="001C41D9" w:rsidRDefault="007E4395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hyperlink r:id="rId13" w:history="1">
        <w:r w:rsidR="008A4CF5" w:rsidRPr="001C41D9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https://zvyki.com/q/%D1%84%D0%BE%D0%BD+%D0%B4%D0%BB%D1%8F+%D1%81%D0%BF%D0%B5%D0%BA%D1%82%D0%B0%D0%BA%D0%BB%D1%8F/?ysclid=lmheynu46s844807026</w:t>
        </w:r>
      </w:hyperlink>
    </w:p>
    <w:p w:rsidR="008A4CF5" w:rsidRPr="001C41D9" w:rsidRDefault="007E4395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hyperlink r:id="rId14" w:history="1">
        <w:r w:rsidR="008A4CF5" w:rsidRPr="001C41D9">
          <w:rPr>
            <w:rStyle w:val="ac"/>
            <w:rFonts w:ascii="Times New Roman" w:eastAsia="MetaPro-Light" w:hAnsi="Times New Roman"/>
            <w:sz w:val="28"/>
            <w:szCs w:val="28"/>
          </w:rPr>
          <w:t>http://dramateshka.ru/index.php/music</w:t>
        </w:r>
      </w:hyperlink>
      <w:r w:rsidR="008A4CF5" w:rsidRPr="001C41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8A4CF5" w:rsidRPr="001C41D9" w:rsidRDefault="008A4CF5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1C41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учебные фильмы</w:t>
      </w:r>
    </w:p>
    <w:p w:rsidR="008A4CF5" w:rsidRPr="001C41D9" w:rsidRDefault="007E4395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hyperlink r:id="rId15" w:history="1"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://</w:t>
        </w:r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stage</w:t>
        </w:r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4</w:t>
        </w:r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u</w:t>
        </w:r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/</w:t>
        </w:r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o</w:t>
        </w:r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shkole</w:t>
        </w:r>
        <w:proofErr w:type="spellEnd"/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stati</w:t>
        </w:r>
        <w:proofErr w:type="spellEnd"/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="008A4CF5" w:rsidRPr="001C41D9">
          <w:rPr>
            <w:rStyle w:val="ac"/>
            <w:rFonts w:ascii="Times New Roman" w:hAnsi="Times New Roman"/>
            <w:sz w:val="28"/>
            <w:szCs w:val="28"/>
            <w:lang w:val="en-US"/>
          </w:rPr>
          <w:t>materialy</w:t>
        </w:r>
        <w:proofErr w:type="spellEnd"/>
        <w:r w:rsidR="008A4CF5" w:rsidRPr="001C41D9">
          <w:rPr>
            <w:rStyle w:val="ac"/>
            <w:rFonts w:ascii="Times New Roman" w:hAnsi="Times New Roman"/>
            <w:sz w:val="28"/>
            <w:szCs w:val="28"/>
          </w:rPr>
          <w:t>/79</w:t>
        </w:r>
      </w:hyperlink>
    </w:p>
    <w:p w:rsidR="008A4CF5" w:rsidRPr="001C41D9" w:rsidRDefault="008A4CF5" w:rsidP="000C12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41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hyperlink r:id="rId16" w:history="1">
        <w:r w:rsidRPr="001C41D9">
          <w:rPr>
            <w:rStyle w:val="ac"/>
            <w:rFonts w:ascii="Times New Roman" w:hAnsi="Times New Roman"/>
            <w:sz w:val="28"/>
            <w:szCs w:val="28"/>
          </w:rPr>
          <w:t>http://bibliofond.ru</w:t>
        </w:r>
      </w:hyperlink>
    </w:p>
    <w:p w:rsidR="008A4CF5" w:rsidRPr="001C41D9" w:rsidRDefault="001C41D9" w:rsidP="000C12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C41D9">
        <w:rPr>
          <w:rFonts w:ascii="Times New Roman" w:hAnsi="Times New Roman"/>
          <w:sz w:val="28"/>
          <w:szCs w:val="28"/>
        </w:rPr>
        <w:t>- практикум</w:t>
      </w:r>
    </w:p>
    <w:p w:rsidR="001C41D9" w:rsidRPr="001C41D9" w:rsidRDefault="007E4395" w:rsidP="000C1273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/>
          <w:sz w:val="28"/>
          <w:szCs w:val="28"/>
        </w:rPr>
      </w:pPr>
      <w:hyperlink r:id="rId17" w:history="1">
        <w:r w:rsidR="001C41D9" w:rsidRPr="001C41D9">
          <w:rPr>
            <w:rStyle w:val="ac"/>
            <w:rFonts w:ascii="Times New Roman" w:eastAsia="MetaPro-Light" w:hAnsi="Times New Roman"/>
            <w:sz w:val="28"/>
            <w:szCs w:val="28"/>
          </w:rPr>
          <w:t>http://www.htvs.ru/institute/tsentr-nauki-i-metodologii</w:t>
        </w:r>
      </w:hyperlink>
    </w:p>
    <w:p w:rsidR="001C41D9" w:rsidRPr="001C41D9" w:rsidRDefault="007E4395" w:rsidP="000C1273">
      <w:pPr>
        <w:autoSpaceDE w:val="0"/>
        <w:autoSpaceDN w:val="0"/>
        <w:adjustRightInd w:val="0"/>
        <w:spacing w:after="0" w:line="240" w:lineRule="auto"/>
        <w:rPr>
          <w:rFonts w:ascii="Times New Roman" w:eastAsia="MetaPro-Light" w:hAnsi="Times New Roman"/>
          <w:sz w:val="28"/>
          <w:szCs w:val="28"/>
        </w:rPr>
      </w:pPr>
      <w:hyperlink r:id="rId18" w:history="1">
        <w:r w:rsidR="001C41D9" w:rsidRPr="001C41D9">
          <w:rPr>
            <w:rStyle w:val="ac"/>
            <w:rFonts w:ascii="Times New Roman" w:eastAsia="MetaPro-Light" w:hAnsi="Times New Roman"/>
            <w:sz w:val="28"/>
            <w:szCs w:val="28"/>
          </w:rPr>
          <w:t>http://www.htvs.ru/institute/tsentr-nauki-i-metodologii</w:t>
        </w:r>
      </w:hyperlink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2115B8" w:rsidRDefault="002115B8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7C2A22" w:rsidRPr="00986C5A" w:rsidRDefault="007C2A22" w:rsidP="000C127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lastRenderedPageBreak/>
        <w:t xml:space="preserve">Воспитательная компонента программы 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социально-активной,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творческой, нравственно и физически здоровой личности, способной на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сознательный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жизненной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позиции,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духовному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физическому самосовершенствованию, саморазвитию в социуме.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Задачи воспитания: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D0C0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учащегося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позитивным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отношением к себе, способного вырабатывать и реализовывать собственный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взгляд на мир, развитие его субъективной позиции;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развивать систему отношений в коллективе через разнообразные формы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активной социальной деятельности;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умению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происходящее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 </w:t>
      </w: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использовать накапливаемый опыт в целях самосовершенствования и</w:t>
      </w:r>
    </w:p>
    <w:p w:rsidR="007C2A22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самореализации в процессе жизнедеятельности;</w:t>
      </w:r>
    </w:p>
    <w:p w:rsidR="00C82D9D" w:rsidRPr="00986C5A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86C5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формирование и пропаганда здорового образа жизни.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b/>
          <w:color w:val="1A1A1A"/>
          <w:sz w:val="28"/>
          <w:szCs w:val="18"/>
          <w:lang w:eastAsia="ru-RU"/>
        </w:rPr>
        <w:t>Результат воспитательной работы: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- развитие личности </w:t>
      </w:r>
      <w:r w:rsidR="00DD0C08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учащегося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, с позитивным отношением к себе,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способного вырабатывать и реализовывать собственный взгляд на мир,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развитие его субъективной позиции;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- положительное отношение в коллективе через разнообразные формы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активной социальной деятельности;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-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умение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 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самостоятельно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оценивать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происходящее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использовать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накапливаемый опыт в целях самосовершенствования и самореализации в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процессе жизнедеятельности;</w:t>
      </w:r>
    </w:p>
    <w:p w:rsidR="007C2A22" w:rsidRPr="007C598D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7C598D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- формирование и пропаганда здорового образа жизни.</w:t>
      </w:r>
    </w:p>
    <w:p w:rsidR="001103AB" w:rsidRPr="001103AB" w:rsidRDefault="001103AB" w:rsidP="001103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3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и методы работы с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учащимися</w:t>
      </w:r>
      <w:r w:rsidRPr="001103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 программой.</w:t>
      </w:r>
    </w:p>
    <w:p w:rsidR="001103AB" w:rsidRPr="001103AB" w:rsidRDefault="001103AB" w:rsidP="001103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 данной программы позволит уча</w:t>
      </w:r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получить систематизированное представление о искусстве театра, развитие творческих способностей и формирование </w:t>
      </w:r>
      <w:proofErr w:type="spellStart"/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социальноактивной</w:t>
      </w:r>
      <w:proofErr w:type="spellEnd"/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средствами театрального искусства. Формирование обязательного минимума знаний и умений, который обеспечит развитие новых социальных ролей обучающихся.</w:t>
      </w:r>
    </w:p>
    <w:p w:rsidR="001103AB" w:rsidRPr="001103AB" w:rsidRDefault="001103AB" w:rsidP="001103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Индивидуальные: беседа, дискуссии, консультация, обмен мнениями, совместный поиск решений, совместное    решение проблемы, диагностика, тестирование, анкетирование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103AB" w:rsidRPr="001103AB" w:rsidRDefault="001103AB" w:rsidP="001103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Групповы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е: творческие группы,  тренинги. </w:t>
      </w:r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03AB" w:rsidRPr="001103AB" w:rsidRDefault="001103AB" w:rsidP="001103AB">
      <w:pPr>
        <w:shd w:val="clear" w:color="auto" w:fill="FFFFFF"/>
        <w:spacing w:after="0" w:line="240" w:lineRule="auto"/>
        <w:ind w:firstLine="567"/>
        <w:rPr>
          <w:rFonts w:eastAsia="Times New Roman" w:cs="Calibri"/>
          <w:color w:val="000000"/>
          <w:lang w:eastAsia="ru-RU"/>
        </w:rPr>
      </w:pPr>
      <w:r w:rsidRPr="00110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Коллективные: конкурсы,   праздники, игры, презентации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C2A22" w:rsidRDefault="007C2A22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C2A22" w:rsidRDefault="007C2A22" w:rsidP="000C127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на 2023-2024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7C2A22" w:rsidRPr="00671B2D" w:rsidRDefault="007C2A22" w:rsidP="000C1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A22" w:rsidRPr="00DA7EC4" w:rsidRDefault="007C2A22" w:rsidP="000C127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7EC4">
        <w:rPr>
          <w:rFonts w:ascii="Times New Roman" w:hAnsi="Times New Roman"/>
          <w:sz w:val="28"/>
          <w:szCs w:val="24"/>
        </w:rPr>
        <w:t>План воспитательной работы творческого объединения «Юные таланты»</w:t>
      </w:r>
    </w:p>
    <w:p w:rsidR="007C2A22" w:rsidRPr="00DA7EC4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10781" w:type="dxa"/>
        <w:jc w:val="center"/>
        <w:tblInd w:w="-856" w:type="dxa"/>
        <w:tblLayout w:type="fixed"/>
        <w:tblLook w:val="04A0"/>
      </w:tblPr>
      <w:tblGrid>
        <w:gridCol w:w="549"/>
        <w:gridCol w:w="3287"/>
        <w:gridCol w:w="1809"/>
        <w:gridCol w:w="2568"/>
        <w:gridCol w:w="2568"/>
      </w:tblGrid>
      <w:tr w:rsidR="007C2A22" w:rsidRPr="009B001D" w:rsidTr="00DC2A12">
        <w:trPr>
          <w:trHeight w:val="627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B001D"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01D"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001D"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001D"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события, мероприятия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D"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pStyle w:val="a3"/>
              <w:jc w:val="center"/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результат и </w:t>
            </w:r>
            <w:r>
              <w:rPr>
                <w:rStyle w:val="100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информационный продукт, иллюстрирующий успешное достижение цели события</w:t>
            </w:r>
          </w:p>
        </w:tc>
      </w:tr>
      <w:tr w:rsidR="007C2A22" w:rsidRPr="009B001D" w:rsidTr="00DC2A12">
        <w:trPr>
          <w:trHeight w:val="615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DA7EC4" w:rsidRDefault="007C2A2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C4">
              <w:rPr>
                <w:rFonts w:ascii="Times New Roman" w:hAnsi="Times New Roman"/>
                <w:sz w:val="28"/>
                <w:szCs w:val="24"/>
              </w:rPr>
              <w:t>День солидарности в борьбе с терроризмом. День памяти жертв Беслана.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Праздник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86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01D">
              <w:rPr>
                <w:rFonts w:ascii="Times New Roman" w:hAnsi="Times New Roman"/>
                <w:sz w:val="28"/>
                <w:szCs w:val="28"/>
              </w:rPr>
              <w:t xml:space="preserve">Всероссийская неделя </w:t>
            </w:r>
          </w:p>
          <w:p w:rsidR="007C2A22" w:rsidRPr="009B001D" w:rsidRDefault="007C2A2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01D">
              <w:rPr>
                <w:rFonts w:ascii="Times New Roman" w:hAnsi="Times New Roman"/>
                <w:sz w:val="28"/>
                <w:szCs w:val="28"/>
              </w:rPr>
              <w:t>«Театр и дети»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Концерт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21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C4">
              <w:rPr>
                <w:rFonts w:ascii="Times New Roman" w:hAnsi="Times New Roman"/>
                <w:sz w:val="28"/>
                <w:szCs w:val="24"/>
              </w:rPr>
              <w:t>День учителя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Праздник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330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01D">
              <w:rPr>
                <w:rFonts w:ascii="Times New Roman" w:hAnsi="Times New Roman"/>
                <w:color w:val="000000"/>
                <w:sz w:val="28"/>
                <w:szCs w:val="28"/>
              </w:rPr>
              <w:t>Открытое занятие театрального объединения на тему «День Матери».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Концерт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364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EC4">
              <w:rPr>
                <w:rFonts w:ascii="Times New Roman" w:hAnsi="Times New Roman"/>
                <w:sz w:val="28"/>
                <w:szCs w:val="24"/>
              </w:rPr>
              <w:t>Новогодние праздники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Праздник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971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A86BD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6BDD">
              <w:rPr>
                <w:rFonts w:ascii="Times New Roman" w:hAnsi="Times New Roman" w:cs="Times New Roman"/>
                <w:color w:val="000000"/>
                <w:sz w:val="28"/>
                <w:szCs w:val="19"/>
                <w:shd w:val="clear" w:color="auto" w:fill="FFFFFF"/>
              </w:rPr>
              <w:t>Всероссийский конкурс муниципального этапа чтецов прозы «Живая классика»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Январь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Концерт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971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/>
                <w:color w:val="000000"/>
                <w:sz w:val="28"/>
                <w:szCs w:val="28"/>
              </w:rPr>
              <w:t>Открытое занятие театрального объединения на тему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Праздник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324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EC4">
              <w:rPr>
                <w:rFonts w:ascii="Times New Roman" w:hAnsi="Times New Roman"/>
                <w:sz w:val="28"/>
                <w:szCs w:val="24"/>
              </w:rPr>
              <w:t>Международный женский день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Праздник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324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EC4">
              <w:rPr>
                <w:rFonts w:ascii="Times New Roman" w:hAnsi="Times New Roman"/>
                <w:sz w:val="28"/>
                <w:szCs w:val="24"/>
              </w:rPr>
              <w:t>Всемирный день театра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Апрель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Концерт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  <w:tr w:rsidR="007C2A22" w:rsidRPr="009B001D" w:rsidTr="00DC2A12">
        <w:trPr>
          <w:trHeight w:val="647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A7EC4">
              <w:rPr>
                <w:rFonts w:ascii="Times New Roman" w:hAnsi="Times New Roman"/>
                <w:sz w:val="28"/>
                <w:szCs w:val="24"/>
              </w:rPr>
              <w:t>День Победы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Pr="009B001D" w:rsidRDefault="007C2A22" w:rsidP="000C1273">
            <w:pPr>
              <w:pStyle w:val="a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B00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Май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A22" w:rsidRPr="009B001D" w:rsidRDefault="007C2A22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Праздник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A22" w:rsidRDefault="007C2A22" w:rsidP="000C1273">
            <w:pPr>
              <w:spacing w:after="0" w:line="240" w:lineRule="auto"/>
              <w:jc w:val="center"/>
            </w:pPr>
            <w:r w:rsidRPr="00511095">
              <w:rPr>
                <w:rFonts w:ascii="Times New Roman" w:hAnsi="Times New Roman"/>
                <w:kern w:val="2"/>
                <w:sz w:val="28"/>
                <w:szCs w:val="28"/>
              </w:rPr>
              <w:t>Фото с выступлением детей</w:t>
            </w:r>
          </w:p>
        </w:tc>
      </w:tr>
    </w:tbl>
    <w:p w:rsidR="007C2A22" w:rsidRDefault="007C2A22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</w:p>
    <w:p w:rsidR="007C2A22" w:rsidRDefault="007C2A22" w:rsidP="000C127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859C4" w:rsidRDefault="007C2A22" w:rsidP="000C127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C82B62">
        <w:rPr>
          <w:rFonts w:ascii="Times New Roman" w:hAnsi="Times New Roman" w:cs="Times New Roman"/>
          <w:b/>
          <w:sz w:val="28"/>
        </w:rPr>
        <w:t xml:space="preserve">. </w:t>
      </w:r>
      <w:r w:rsidR="00CB0B33" w:rsidRPr="009859C4">
        <w:rPr>
          <w:rFonts w:ascii="Times New Roman" w:hAnsi="Times New Roman" w:cs="Times New Roman"/>
          <w:b/>
          <w:sz w:val="28"/>
        </w:rPr>
        <w:t xml:space="preserve">Формы </w:t>
      </w:r>
      <w:r w:rsidR="00C82B62">
        <w:rPr>
          <w:rFonts w:ascii="Times New Roman" w:hAnsi="Times New Roman" w:cs="Times New Roman"/>
          <w:b/>
          <w:sz w:val="28"/>
        </w:rPr>
        <w:t>аттестации/контроля</w:t>
      </w:r>
    </w:p>
    <w:p w:rsidR="00CB0B33" w:rsidRDefault="00CB0B33" w:rsidP="000C1273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DA14D1">
        <w:rPr>
          <w:rFonts w:ascii="Times New Roman" w:hAnsi="Times New Roman" w:cs="Times New Roman"/>
          <w:sz w:val="28"/>
        </w:rPr>
        <w:lastRenderedPageBreak/>
        <w:t xml:space="preserve">Для полноценной реализации данной программы используются разные виды контроля: </w:t>
      </w:r>
      <w:r w:rsidR="00E55B10">
        <w:rPr>
          <w:rFonts w:ascii="Times New Roman" w:hAnsi="Times New Roman" w:cs="Times New Roman"/>
          <w:sz w:val="28"/>
        </w:rPr>
        <w:t xml:space="preserve">входная диагностика, </w:t>
      </w:r>
      <w:r w:rsidRPr="00DA14D1">
        <w:rPr>
          <w:rFonts w:ascii="Times New Roman" w:hAnsi="Times New Roman" w:cs="Times New Roman"/>
          <w:sz w:val="28"/>
        </w:rPr>
        <w:t xml:space="preserve">текущий – осуществляется посредством наблюдения за деятельностью </w:t>
      </w:r>
      <w:r w:rsidR="009859C4">
        <w:rPr>
          <w:rFonts w:ascii="Times New Roman" w:hAnsi="Times New Roman" w:cs="Times New Roman"/>
          <w:sz w:val="28"/>
        </w:rPr>
        <w:t>обучающего</w:t>
      </w:r>
      <w:r w:rsidRPr="00DA14D1">
        <w:rPr>
          <w:rFonts w:ascii="Times New Roman" w:hAnsi="Times New Roman" w:cs="Times New Roman"/>
          <w:sz w:val="28"/>
        </w:rPr>
        <w:t xml:space="preserve"> в процессе занятий; итоговый – открытые занятия, спектакли. </w:t>
      </w:r>
    </w:p>
    <w:p w:rsidR="00E55B10" w:rsidRDefault="00E55B10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E55B10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А также, для отслеживания результатов обучения по программе «</w:t>
      </w:r>
      <w:r w:rsidR="00387C0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Юные таланты</w:t>
      </w:r>
      <w:r w:rsidRPr="00E55B10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»</w:t>
      </w:r>
      <w:r w:rsidR="00387C0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E55B10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используются видеозаписи и фотографии </w:t>
      </w:r>
      <w:r w:rsidR="00387C07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концертных выступлений учащихся, дипломы и грамоты. </w:t>
      </w:r>
    </w:p>
    <w:tbl>
      <w:tblPr>
        <w:tblStyle w:val="a6"/>
        <w:tblW w:w="0" w:type="auto"/>
        <w:tblLook w:val="04A0"/>
      </w:tblPr>
      <w:tblGrid>
        <w:gridCol w:w="2518"/>
        <w:gridCol w:w="3862"/>
        <w:gridCol w:w="3190"/>
      </w:tblGrid>
      <w:tr w:rsidR="00387C07" w:rsidTr="00CB1EDB">
        <w:tc>
          <w:tcPr>
            <w:tcW w:w="2518" w:type="dxa"/>
          </w:tcPr>
          <w:p w:rsidR="00387C07" w:rsidRPr="00387C07" w:rsidRDefault="00387C07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387C0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Время</w:t>
            </w:r>
          </w:p>
          <w:p w:rsidR="00387C07" w:rsidRPr="00387C07" w:rsidRDefault="00387C07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387C0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проведения</w:t>
            </w:r>
          </w:p>
        </w:tc>
        <w:tc>
          <w:tcPr>
            <w:tcW w:w="3862" w:type="dxa"/>
          </w:tcPr>
          <w:p w:rsidR="00387C07" w:rsidRPr="00387C07" w:rsidRDefault="00387C07" w:rsidP="000C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387C07">
              <w:rPr>
                <w:rFonts w:ascii="Times New Roman" w:hAnsi="Times New Roman"/>
                <w:color w:val="1A1A1A"/>
                <w:sz w:val="28"/>
                <w:szCs w:val="18"/>
                <w:shd w:val="clear" w:color="auto" w:fill="FFFFFF"/>
              </w:rPr>
              <w:t>Цель проведения</w:t>
            </w:r>
          </w:p>
        </w:tc>
        <w:tc>
          <w:tcPr>
            <w:tcW w:w="3190" w:type="dxa"/>
          </w:tcPr>
          <w:p w:rsidR="00387C07" w:rsidRPr="00387C07" w:rsidRDefault="00387C07" w:rsidP="000C1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387C07">
              <w:rPr>
                <w:rFonts w:ascii="Times New Roman" w:hAnsi="Times New Roman"/>
                <w:color w:val="1A1A1A"/>
                <w:sz w:val="28"/>
                <w:szCs w:val="18"/>
                <w:shd w:val="clear" w:color="auto" w:fill="FFFFFF"/>
              </w:rPr>
              <w:t>Формы мониторинга</w:t>
            </w:r>
          </w:p>
        </w:tc>
      </w:tr>
      <w:tr w:rsidR="00387C07" w:rsidTr="00935F58">
        <w:tc>
          <w:tcPr>
            <w:tcW w:w="9570" w:type="dxa"/>
            <w:gridSpan w:val="3"/>
          </w:tcPr>
          <w:p w:rsidR="00387C07" w:rsidRPr="00CB1EDB" w:rsidRDefault="00387C07" w:rsidP="000C12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18"/>
                <w:shd w:val="clear" w:color="auto" w:fill="FFFFFF"/>
              </w:rPr>
            </w:pPr>
            <w:r w:rsidRPr="00CB1EDB">
              <w:rPr>
                <w:rFonts w:ascii="Times New Roman" w:hAnsi="Times New Roman"/>
                <w:b/>
                <w:color w:val="1A1A1A"/>
                <w:sz w:val="28"/>
                <w:szCs w:val="18"/>
                <w:shd w:val="clear" w:color="auto" w:fill="FFFFFF"/>
              </w:rPr>
              <w:t>Входная диагностика</w:t>
            </w:r>
          </w:p>
        </w:tc>
      </w:tr>
      <w:tr w:rsidR="00CB1EDB" w:rsidTr="00226F45">
        <w:trPr>
          <w:trHeight w:val="1318"/>
        </w:trPr>
        <w:tc>
          <w:tcPr>
            <w:tcW w:w="2518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По факту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зачисления в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объединение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</w:tc>
        <w:tc>
          <w:tcPr>
            <w:tcW w:w="3862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hAnsi="Times New Roman"/>
                <w:color w:val="1A1A1A"/>
                <w:sz w:val="28"/>
                <w:szCs w:val="18"/>
              </w:rPr>
              <w:t xml:space="preserve">Диагностика стартовых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возможностей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18"/>
              </w:rPr>
            </w:pPr>
          </w:p>
        </w:tc>
        <w:tc>
          <w:tcPr>
            <w:tcW w:w="3190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Беседа, обсуждение,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комплекс тестовых заданий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для выявления знаний и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навыков</w:t>
            </w:r>
          </w:p>
        </w:tc>
      </w:tr>
      <w:tr w:rsidR="00CB1EDB" w:rsidTr="00935F58">
        <w:tc>
          <w:tcPr>
            <w:tcW w:w="9570" w:type="dxa"/>
            <w:gridSpan w:val="3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hAnsi="Times New Roman"/>
                <w:b/>
                <w:color w:val="1A1A1A"/>
                <w:sz w:val="28"/>
                <w:szCs w:val="18"/>
                <w:shd w:val="clear" w:color="auto" w:fill="FFFFFF"/>
              </w:rPr>
              <w:t>Текущий контроль</w:t>
            </w:r>
          </w:p>
        </w:tc>
      </w:tr>
      <w:tr w:rsidR="00CB1EDB" w:rsidTr="00CB1EDB">
        <w:tc>
          <w:tcPr>
            <w:tcW w:w="2518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 течение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всего учебного года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</w:tc>
        <w:tc>
          <w:tcPr>
            <w:tcW w:w="3862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Определение степени усвоения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учащимися учебного материала.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Определение готовности детей к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восприятию нового материала.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Повышение ответственности и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заинтересованности в обучении.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Выявление детей, отстающих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и опережающих обучение.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Подбор наиболее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эффективных методов и средств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обучения</w:t>
            </w:r>
          </w:p>
        </w:tc>
        <w:tc>
          <w:tcPr>
            <w:tcW w:w="3190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Педагогическое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наблюдение, обсуждение,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устный опрос, 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в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икторина,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конкурс,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открытое занятие,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спектакль, самостоятельная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работа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</w:tc>
      </w:tr>
      <w:tr w:rsidR="00CB1EDB" w:rsidTr="00935F58">
        <w:tc>
          <w:tcPr>
            <w:tcW w:w="9570" w:type="dxa"/>
            <w:gridSpan w:val="3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hAnsi="Times New Roman"/>
                <w:b/>
                <w:color w:val="1A1A1A"/>
                <w:sz w:val="28"/>
                <w:szCs w:val="18"/>
                <w:shd w:val="clear" w:color="auto" w:fill="FFFFFF"/>
              </w:rPr>
              <w:t>Итоговая аттестация</w:t>
            </w:r>
          </w:p>
        </w:tc>
      </w:tr>
      <w:tr w:rsidR="00CB1EDB" w:rsidTr="00CB1EDB">
        <w:tc>
          <w:tcPr>
            <w:tcW w:w="2518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 конце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учебного года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с занесением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результатов в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диагностическую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карту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</w:tc>
        <w:tc>
          <w:tcPr>
            <w:tcW w:w="3862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Определение степени усвоения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учебного материала. Определение</w:t>
            </w:r>
            <w:r w:rsidR="00226F45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 </w:t>
            </w: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результатов обучения по программе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</w:tc>
        <w:tc>
          <w:tcPr>
            <w:tcW w:w="3190" w:type="dxa"/>
          </w:tcPr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Спектакль, конкурсное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выступление, беседа,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викторина, тестирование,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CB1EDB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показ творческих работ</w:t>
            </w:r>
          </w:p>
          <w:p w:rsidR="00CB1EDB" w:rsidRPr="00CB1EDB" w:rsidRDefault="00CB1EDB" w:rsidP="000C12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</w:tc>
      </w:tr>
    </w:tbl>
    <w:p w:rsidR="00C82B62" w:rsidRPr="00C82B62" w:rsidRDefault="00C82B62" w:rsidP="000C1273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Формой контроля: </w:t>
      </w:r>
      <w:r>
        <w:rPr>
          <w:rFonts w:ascii="Times New Roman" w:hAnsi="Times New Roman" w:cs="Times New Roman"/>
          <w:sz w:val="28"/>
        </w:rPr>
        <w:t>беседа, игра, наблюдение.</w:t>
      </w:r>
    </w:p>
    <w:p w:rsidR="00CB0B33" w:rsidRDefault="00CB0B33" w:rsidP="000C12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2B62">
        <w:rPr>
          <w:rFonts w:ascii="Times New Roman" w:hAnsi="Times New Roman" w:cs="Times New Roman"/>
          <w:sz w:val="28"/>
          <w:u w:val="single"/>
        </w:rPr>
        <w:t>Формой подведения итогов считать</w:t>
      </w:r>
      <w:r w:rsidRPr="00CB0B33">
        <w:rPr>
          <w:rFonts w:ascii="Times New Roman" w:hAnsi="Times New Roman" w:cs="Times New Roman"/>
          <w:sz w:val="28"/>
        </w:rPr>
        <w:t>:</w:t>
      </w:r>
      <w:r w:rsidRPr="00DA14D1">
        <w:rPr>
          <w:rFonts w:ascii="Times New Roman" w:hAnsi="Times New Roman" w:cs="Times New Roman"/>
          <w:sz w:val="28"/>
        </w:rPr>
        <w:t xml:space="preserve"> выступление на школьных праздниках, торжественных и тематических линейках, участие в школьных </w:t>
      </w:r>
      <w:r w:rsidR="001C41D9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A65B63" w:rsidRPr="00605E42" w:rsidRDefault="00C82B62" w:rsidP="000C12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B0B33" w:rsidRPr="00605E42">
        <w:rPr>
          <w:rFonts w:ascii="Times New Roman" w:hAnsi="Times New Roman"/>
          <w:b/>
          <w:sz w:val="28"/>
          <w:szCs w:val="28"/>
        </w:rPr>
        <w:t>Оценочные материалы.</w:t>
      </w:r>
    </w:p>
    <w:p w:rsidR="001C41D9" w:rsidRDefault="001C41D9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lastRenderedPageBreak/>
        <w:t>В соответствии с целями и задачами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программы предусмотрено проведение мониторинга и диагностических исследований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учащихся. </w:t>
      </w:r>
    </w:p>
    <w:p w:rsidR="001C41D9" w:rsidRPr="001C41D9" w:rsidRDefault="001C41D9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Проведение диагностики позволяет в целом анализировать результативность</w:t>
      </w:r>
    </w:p>
    <w:p w:rsidR="001C41D9" w:rsidRDefault="001C41D9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18"/>
          <w:lang w:eastAsia="ru-RU"/>
        </w:rPr>
      </w:pP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образовательного,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развивающего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диагностических таблицах фиксируются требования, которые предъявляются к 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обучающемуся</w:t>
      </w: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в</w:t>
      </w:r>
      <w:r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 xml:space="preserve"> </w:t>
      </w:r>
      <w:r w:rsidRPr="001C41D9">
        <w:rPr>
          <w:rFonts w:ascii="Times New Roman" w:eastAsia="Times New Roman" w:hAnsi="Times New Roman"/>
          <w:color w:val="1A1A1A"/>
          <w:sz w:val="28"/>
          <w:szCs w:val="18"/>
          <w:lang w:eastAsia="ru-RU"/>
        </w:rPr>
        <w:t>процессе освоения им программы.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06152F" w:rsidTr="0006152F">
        <w:tc>
          <w:tcPr>
            <w:tcW w:w="3190" w:type="dxa"/>
          </w:tcPr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Критерии</w:t>
            </w:r>
          </w:p>
        </w:tc>
        <w:tc>
          <w:tcPr>
            <w:tcW w:w="3190" w:type="dxa"/>
          </w:tcPr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Методики</w:t>
            </w:r>
          </w:p>
        </w:tc>
      </w:tr>
      <w:tr w:rsidR="0006152F" w:rsidTr="0006152F">
        <w:tc>
          <w:tcPr>
            <w:tcW w:w="3190" w:type="dxa"/>
          </w:tcPr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Личностный результат</w:t>
            </w:r>
          </w:p>
        </w:tc>
        <w:tc>
          <w:tcPr>
            <w:tcW w:w="3190" w:type="dxa"/>
          </w:tcPr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- мотивация к занятиям;</w:t>
            </w:r>
          </w:p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- уровень воспитанности;</w:t>
            </w:r>
          </w:p>
          <w:p w:rsid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- уровень развития общих качеств и способностей личности</w:t>
            </w:r>
          </w:p>
        </w:tc>
        <w:tc>
          <w:tcPr>
            <w:tcW w:w="3190" w:type="dxa"/>
          </w:tcPr>
          <w:p w:rsidR="0006152F" w:rsidRPr="0022050C" w:rsidRDefault="0022050C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22050C">
              <w:rPr>
                <w:rFonts w:ascii="Times New Roman" w:hAnsi="Times New Roman"/>
                <w:sz w:val="28"/>
                <w:szCs w:val="28"/>
              </w:rPr>
              <w:t xml:space="preserve">Модифицированная анкета на выявление уровня развития общих качеств и способностей личности ребенка (по В. И. Андрееву </w:t>
            </w:r>
            <w:r w:rsidR="0006152F" w:rsidRPr="0022050C">
              <w:rPr>
                <w:rFonts w:ascii="Times New Roman" w:hAnsi="Times New Roman"/>
                <w:sz w:val="28"/>
                <w:szCs w:val="28"/>
              </w:rPr>
              <w:t xml:space="preserve"> (Приложение № </w:t>
            </w:r>
            <w:r w:rsidR="002E400B" w:rsidRPr="0022050C">
              <w:rPr>
                <w:rFonts w:ascii="Times New Roman" w:hAnsi="Times New Roman"/>
                <w:sz w:val="28"/>
                <w:szCs w:val="28"/>
              </w:rPr>
              <w:t>1</w:t>
            </w:r>
            <w:r w:rsidR="0006152F" w:rsidRPr="002205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6152F" w:rsidTr="0006152F">
        <w:tc>
          <w:tcPr>
            <w:tcW w:w="3190" w:type="dxa"/>
          </w:tcPr>
          <w:p w:rsidR="0006152F" w:rsidRP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proofErr w:type="spellStart"/>
            <w:r w:rsidRPr="0006152F">
              <w:rPr>
                <w:rFonts w:ascii="Times New Roman" w:hAnsi="Times New Roman"/>
                <w:sz w:val="28"/>
              </w:rPr>
              <w:t>Метапредметный</w:t>
            </w:r>
            <w:proofErr w:type="spellEnd"/>
            <w:r w:rsidRPr="0006152F">
              <w:rPr>
                <w:rFonts w:ascii="Times New Roman" w:hAnsi="Times New Roman"/>
                <w:sz w:val="28"/>
              </w:rPr>
              <w:t xml:space="preserve"> результат</w:t>
            </w:r>
          </w:p>
        </w:tc>
        <w:tc>
          <w:tcPr>
            <w:tcW w:w="3190" w:type="dxa"/>
          </w:tcPr>
          <w:p w:rsidR="0006152F" w:rsidRPr="0006152F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6152F">
              <w:rPr>
                <w:rFonts w:ascii="Times New Roman" w:hAnsi="Times New Roman"/>
                <w:sz w:val="28"/>
              </w:rPr>
              <w:t>- самоконтроль;</w:t>
            </w:r>
          </w:p>
          <w:p w:rsidR="0006152F" w:rsidRPr="0006152F" w:rsidRDefault="0006152F" w:rsidP="000C1273">
            <w:pPr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6152F">
              <w:rPr>
                <w:rFonts w:ascii="Times New Roman" w:hAnsi="Times New Roman"/>
                <w:sz w:val="28"/>
              </w:rPr>
              <w:t xml:space="preserve"> - интеллектуальные, коммуникативные, организационные компетентности</w:t>
            </w:r>
          </w:p>
        </w:tc>
        <w:tc>
          <w:tcPr>
            <w:tcW w:w="3190" w:type="dxa"/>
          </w:tcPr>
          <w:p w:rsidR="0006152F" w:rsidRPr="0006152F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06152F">
              <w:rPr>
                <w:rFonts w:ascii="Times New Roman" w:hAnsi="Times New Roman"/>
                <w:sz w:val="28"/>
              </w:rPr>
              <w:t>Тест-опросник</w:t>
            </w:r>
            <w:proofErr w:type="spellEnd"/>
            <w:r w:rsidRPr="0006152F">
              <w:rPr>
                <w:rFonts w:ascii="Times New Roman" w:hAnsi="Times New Roman"/>
                <w:sz w:val="28"/>
              </w:rPr>
              <w:t xml:space="preserve"> А.В. Зверькова и Е.В. </w:t>
            </w:r>
            <w:proofErr w:type="spellStart"/>
            <w:r w:rsidRPr="0006152F">
              <w:rPr>
                <w:rFonts w:ascii="Times New Roman" w:hAnsi="Times New Roman"/>
                <w:sz w:val="28"/>
              </w:rPr>
              <w:t>Эйдмана</w:t>
            </w:r>
            <w:proofErr w:type="spellEnd"/>
            <w:r w:rsidRPr="0006152F">
              <w:rPr>
                <w:rFonts w:ascii="Times New Roman" w:hAnsi="Times New Roman"/>
                <w:sz w:val="28"/>
              </w:rPr>
              <w:t xml:space="preserve"> «Исследование волевой </w:t>
            </w:r>
            <w:proofErr w:type="spellStart"/>
            <w:r w:rsidRPr="0006152F">
              <w:rPr>
                <w:rFonts w:ascii="Times New Roman" w:hAnsi="Times New Roman"/>
                <w:sz w:val="28"/>
              </w:rPr>
              <w:t>саморегуляции</w:t>
            </w:r>
            <w:proofErr w:type="spellEnd"/>
            <w:r w:rsidRPr="0006152F">
              <w:rPr>
                <w:rFonts w:ascii="Times New Roman" w:hAnsi="Times New Roman"/>
                <w:sz w:val="28"/>
              </w:rPr>
              <w:t xml:space="preserve"> Приложение №</w:t>
            </w:r>
            <w:r w:rsidR="002E400B">
              <w:rPr>
                <w:rFonts w:ascii="Times New Roman" w:hAnsi="Times New Roman"/>
                <w:sz w:val="28"/>
              </w:rPr>
              <w:t>2</w:t>
            </w:r>
            <w:r w:rsidRPr="0006152F">
              <w:rPr>
                <w:rFonts w:ascii="Times New Roman" w:hAnsi="Times New Roman"/>
                <w:sz w:val="28"/>
              </w:rPr>
              <w:t>).</w:t>
            </w:r>
          </w:p>
        </w:tc>
      </w:tr>
      <w:tr w:rsidR="0006152F" w:rsidTr="0006152F">
        <w:tc>
          <w:tcPr>
            <w:tcW w:w="3190" w:type="dxa"/>
          </w:tcPr>
          <w:p w:rsidR="0006152F" w:rsidRPr="002E400B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00B">
              <w:rPr>
                <w:rFonts w:ascii="Times New Roman" w:hAnsi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3190" w:type="dxa"/>
          </w:tcPr>
          <w:p w:rsidR="0006152F" w:rsidRPr="002E400B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00B">
              <w:rPr>
                <w:rFonts w:ascii="Times New Roman" w:hAnsi="Times New Roman"/>
                <w:sz w:val="28"/>
                <w:szCs w:val="28"/>
              </w:rPr>
              <w:t xml:space="preserve">- умений, навыков; </w:t>
            </w:r>
          </w:p>
          <w:p w:rsidR="0006152F" w:rsidRPr="002E400B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00B">
              <w:rPr>
                <w:rFonts w:ascii="Times New Roman" w:hAnsi="Times New Roman"/>
                <w:sz w:val="28"/>
                <w:szCs w:val="28"/>
              </w:rPr>
              <w:t xml:space="preserve">-усвоение знаний; </w:t>
            </w:r>
          </w:p>
          <w:p w:rsidR="0006152F" w:rsidRPr="002E400B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00B">
              <w:rPr>
                <w:rFonts w:ascii="Times New Roman" w:hAnsi="Times New Roman"/>
                <w:sz w:val="28"/>
                <w:szCs w:val="28"/>
              </w:rPr>
              <w:t>-практические умения, навыки.</w:t>
            </w:r>
          </w:p>
        </w:tc>
        <w:tc>
          <w:tcPr>
            <w:tcW w:w="3190" w:type="dxa"/>
          </w:tcPr>
          <w:p w:rsidR="002E400B" w:rsidRPr="002E400B" w:rsidRDefault="002E400B" w:rsidP="000C1273">
            <w:pPr>
              <w:pStyle w:val="Heading2"/>
              <w:ind w:left="0"/>
              <w:jc w:val="center"/>
              <w:rPr>
                <w:b w:val="0"/>
                <w:sz w:val="28"/>
                <w:szCs w:val="28"/>
              </w:rPr>
            </w:pPr>
            <w:r w:rsidRPr="002E400B">
              <w:rPr>
                <w:b w:val="0"/>
                <w:sz w:val="28"/>
                <w:szCs w:val="28"/>
              </w:rPr>
              <w:t>Диагностическая карта</w:t>
            </w:r>
          </w:p>
          <w:p w:rsidR="002E400B" w:rsidRPr="002E400B" w:rsidRDefault="002E400B" w:rsidP="000C1273">
            <w:pPr>
              <w:pStyle w:val="Heading2"/>
              <w:ind w:left="0"/>
              <w:jc w:val="center"/>
              <w:rPr>
                <w:b w:val="0"/>
                <w:sz w:val="28"/>
                <w:szCs w:val="28"/>
              </w:rPr>
            </w:pPr>
            <w:r w:rsidRPr="002E400B">
              <w:rPr>
                <w:b w:val="0"/>
                <w:sz w:val="28"/>
                <w:szCs w:val="28"/>
              </w:rPr>
              <w:t>мониторинг</w:t>
            </w:r>
            <w:r w:rsidRPr="002E400B">
              <w:rPr>
                <w:b w:val="0"/>
                <w:spacing w:val="-14"/>
                <w:sz w:val="28"/>
                <w:szCs w:val="28"/>
              </w:rPr>
              <w:t xml:space="preserve"> </w:t>
            </w:r>
            <w:r w:rsidRPr="002E400B">
              <w:rPr>
                <w:b w:val="0"/>
                <w:sz w:val="28"/>
                <w:szCs w:val="28"/>
              </w:rPr>
              <w:t>результативности</w:t>
            </w:r>
            <w:r w:rsidRPr="002E400B">
              <w:rPr>
                <w:b w:val="0"/>
                <w:spacing w:val="-11"/>
                <w:sz w:val="28"/>
                <w:szCs w:val="28"/>
              </w:rPr>
              <w:t xml:space="preserve"> </w:t>
            </w:r>
            <w:r w:rsidRPr="002E400B">
              <w:rPr>
                <w:b w:val="0"/>
                <w:sz w:val="28"/>
                <w:szCs w:val="28"/>
              </w:rPr>
              <w:t>бучения</w:t>
            </w:r>
            <w:r w:rsidRPr="002E400B">
              <w:rPr>
                <w:b w:val="0"/>
                <w:color w:val="1A1A1A"/>
                <w:sz w:val="28"/>
                <w:szCs w:val="28"/>
                <w:lang w:eastAsia="ru-RU"/>
              </w:rPr>
              <w:t xml:space="preserve"> по А.В. Хуторскому (Приложение 3)</w:t>
            </w:r>
          </w:p>
          <w:p w:rsidR="0006152F" w:rsidRPr="002E400B" w:rsidRDefault="0006152F" w:rsidP="000C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2A22" w:rsidRDefault="007C2A22" w:rsidP="000C12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17A5" w:rsidRDefault="00986C5A" w:rsidP="002115B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 w:rsidR="001C41D9">
        <w:rPr>
          <w:rFonts w:ascii="Times New Roman" w:hAnsi="Times New Roman"/>
          <w:b/>
          <w:sz w:val="28"/>
        </w:rPr>
        <w:t>М</w:t>
      </w:r>
      <w:r w:rsidR="00A65B63" w:rsidRPr="00A65B63">
        <w:rPr>
          <w:rFonts w:ascii="Times New Roman" w:hAnsi="Times New Roman"/>
          <w:b/>
          <w:sz w:val="28"/>
        </w:rPr>
        <w:t>етодические материалы</w:t>
      </w:r>
    </w:p>
    <w:p w:rsidR="001C41D9" w:rsidRDefault="00986C5A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="001C41D9" w:rsidRPr="001C41D9">
        <w:rPr>
          <w:rFonts w:ascii="Times New Roman" w:hAnsi="Times New Roman" w:cs="Times New Roman"/>
          <w:sz w:val="28"/>
        </w:rPr>
        <w:t xml:space="preserve"> реализации программы используются следующие методические материалы:</w:t>
      </w:r>
    </w:p>
    <w:p w:rsidR="00A01A6B" w:rsidRPr="00A01A6B" w:rsidRDefault="001C41D9" w:rsidP="002115B8">
      <w:pPr>
        <w:pStyle w:val="ConsNormal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1A6B">
        <w:rPr>
          <w:rFonts w:ascii="Times New Roman" w:hAnsi="Times New Roman" w:cs="Times New Roman"/>
          <w:sz w:val="28"/>
          <w:szCs w:val="28"/>
        </w:rPr>
        <w:t xml:space="preserve">- </w:t>
      </w:r>
      <w:r w:rsidR="00A01A6B" w:rsidRPr="00A01A6B">
        <w:rPr>
          <w:rFonts w:ascii="Times New Roman" w:hAnsi="Times New Roman" w:cs="Times New Roman"/>
          <w:sz w:val="28"/>
          <w:szCs w:val="28"/>
        </w:rPr>
        <w:t xml:space="preserve"> </w:t>
      </w:r>
      <w:r w:rsidR="00A01A6B" w:rsidRPr="00A01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Копосова М.В. Развитие творческого потенциала </w:t>
      </w:r>
      <w:r w:rsidR="00A01A6B" w:rsidRPr="00A01A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A01A6B" w:rsidRPr="00A01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средствами </w:t>
      </w:r>
    </w:p>
    <w:p w:rsidR="00A01A6B" w:rsidRPr="00A01A6B" w:rsidRDefault="00A01A6B" w:rsidP="002115B8">
      <w:pPr>
        <w:pStyle w:val="ConsNormal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1A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театрального</w:t>
      </w:r>
      <w:r w:rsidRPr="00A01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Pr="00A01A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искусства</w:t>
      </w:r>
      <w:r w:rsidRPr="00A01A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М., 2013.</w:t>
      </w:r>
    </w:p>
    <w:p w:rsidR="00A01A6B" w:rsidRDefault="00A01A6B" w:rsidP="002115B8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183C0D">
        <w:rPr>
          <w:rFonts w:ascii="Times New Roman" w:hAnsi="Times New Roman"/>
          <w:sz w:val="28"/>
        </w:rPr>
        <w:t>Логинов С.В. Школьный театр миниатюр: сценки, юморески, пьесы./ С.В. Логинов. – Волгоград: Учитель, 2009г</w:t>
      </w:r>
      <w:r>
        <w:rPr>
          <w:rFonts w:ascii="Times New Roman" w:hAnsi="Times New Roman"/>
          <w:sz w:val="28"/>
        </w:rPr>
        <w:t>.</w:t>
      </w:r>
    </w:p>
    <w:p w:rsidR="00A01A6B" w:rsidRDefault="00A01A6B" w:rsidP="002115B8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A01A6B">
        <w:rPr>
          <w:rFonts w:ascii="Times New Roman" w:hAnsi="Times New Roman"/>
          <w:sz w:val="28"/>
        </w:rPr>
        <w:t xml:space="preserve">- </w:t>
      </w:r>
      <w:proofErr w:type="spellStart"/>
      <w:r w:rsidRPr="00A01A6B">
        <w:rPr>
          <w:rFonts w:ascii="Times New Roman" w:hAnsi="Times New Roman"/>
          <w:sz w:val="28"/>
          <w:szCs w:val="24"/>
        </w:rPr>
        <w:t>Скоркина</w:t>
      </w:r>
      <w:proofErr w:type="spellEnd"/>
      <w:r w:rsidRPr="00A01A6B">
        <w:rPr>
          <w:rFonts w:ascii="Times New Roman" w:hAnsi="Times New Roman"/>
          <w:sz w:val="28"/>
          <w:szCs w:val="24"/>
        </w:rPr>
        <w:t xml:space="preserve"> Н.М. Нестандартные формы внеклассной работы. – Волгоград: учитель – АСТ, 2013. – 72 с.</w:t>
      </w:r>
    </w:p>
    <w:p w:rsid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A01A6B">
        <w:rPr>
          <w:rFonts w:ascii="Times New Roman" w:hAnsi="Times New Roman" w:cs="Times New Roman"/>
          <w:sz w:val="28"/>
        </w:rPr>
        <w:t>Яковлюк</w:t>
      </w:r>
      <w:proofErr w:type="spellEnd"/>
      <w:r w:rsidRPr="00A01A6B">
        <w:rPr>
          <w:rFonts w:ascii="Times New Roman" w:hAnsi="Times New Roman" w:cs="Times New Roman"/>
          <w:sz w:val="28"/>
        </w:rPr>
        <w:t xml:space="preserve"> С.М., Ионов-Тарасов И.В. Методы и приемы театральной педагогики в формировании коммуникативной культуры школьника // Интернет-журнал «Мир науки» 2016, Том 4, номер 2 </w:t>
      </w:r>
      <w:hyperlink r:id="rId19" w:history="1">
        <w:r w:rsidRPr="00815128">
          <w:rPr>
            <w:rStyle w:val="ac"/>
            <w:rFonts w:ascii="Times New Roman" w:hAnsi="Times New Roman" w:cs="Times New Roman"/>
            <w:sz w:val="28"/>
          </w:rPr>
          <w:t>http://mir-nauki.com/PDF/26PDMN216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A01A6B" w:rsidRP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 w:rsidRPr="00A01A6B">
        <w:rPr>
          <w:rFonts w:ascii="Times New Roman" w:hAnsi="Times New Roman" w:cs="Times New Roman"/>
          <w:sz w:val="28"/>
        </w:rPr>
        <w:t xml:space="preserve">Методы обучения:  </w:t>
      </w:r>
    </w:p>
    <w:p w:rsidR="00A01A6B" w:rsidRP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 w:rsidRPr="00A01A6B">
        <w:rPr>
          <w:rFonts w:ascii="Times New Roman" w:hAnsi="Times New Roman" w:cs="Times New Roman"/>
          <w:sz w:val="28"/>
        </w:rPr>
        <w:t>словесный: рассказ, беседа, действие по алгоритму, создание творческих работ;  метод игры (игры дидактические, развивающие, ролевые)</w:t>
      </w:r>
    </w:p>
    <w:p w:rsid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 w:rsidRPr="00A01A6B">
        <w:rPr>
          <w:rFonts w:ascii="Times New Roman" w:hAnsi="Times New Roman" w:cs="Times New Roman"/>
          <w:sz w:val="28"/>
        </w:rPr>
        <w:t xml:space="preserve"> Педагогические технологии: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здоровье</w:t>
      </w:r>
      <w:r w:rsidRPr="00A01A6B">
        <w:rPr>
          <w:rFonts w:ascii="Times New Roman" w:hAnsi="Times New Roman" w:cs="Times New Roman"/>
          <w:sz w:val="28"/>
        </w:rPr>
        <w:t>сберегающая</w:t>
      </w:r>
      <w:proofErr w:type="spellEnd"/>
      <w:r w:rsidRPr="00A01A6B">
        <w:rPr>
          <w:rFonts w:ascii="Times New Roman" w:hAnsi="Times New Roman" w:cs="Times New Roman"/>
          <w:sz w:val="28"/>
        </w:rPr>
        <w:t xml:space="preserve">, группового обучения, </w:t>
      </w:r>
      <w:r w:rsidRPr="00A01A6B">
        <w:rPr>
          <w:rFonts w:ascii="Times New Roman" w:hAnsi="Times New Roman" w:cs="Times New Roman"/>
          <w:sz w:val="28"/>
        </w:rPr>
        <w:lastRenderedPageBreak/>
        <w:t xml:space="preserve">коллективного </w:t>
      </w:r>
      <w:proofErr w:type="spellStart"/>
      <w:r w:rsidRPr="00A01A6B">
        <w:rPr>
          <w:rFonts w:ascii="Times New Roman" w:hAnsi="Times New Roman" w:cs="Times New Roman"/>
          <w:sz w:val="28"/>
        </w:rPr>
        <w:t>взаимообучения</w:t>
      </w:r>
      <w:proofErr w:type="spellEnd"/>
      <w:r w:rsidRPr="00A01A6B">
        <w:rPr>
          <w:rFonts w:ascii="Times New Roman" w:hAnsi="Times New Roman" w:cs="Times New Roman"/>
          <w:sz w:val="28"/>
        </w:rPr>
        <w:t>, дифференцированного обучения</w:t>
      </w:r>
      <w:r>
        <w:rPr>
          <w:rFonts w:ascii="Times New Roman" w:hAnsi="Times New Roman" w:cs="Times New Roman"/>
          <w:sz w:val="28"/>
        </w:rPr>
        <w:t>.</w:t>
      </w:r>
    </w:p>
    <w:p w:rsidR="00A01A6B" w:rsidRP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 w:rsidRPr="00A01A6B">
        <w:rPr>
          <w:rFonts w:ascii="Times New Roman" w:hAnsi="Times New Roman" w:cs="Times New Roman"/>
          <w:sz w:val="28"/>
        </w:rPr>
        <w:t xml:space="preserve">Специальные технологии соответствуют направленности дополнительной общеобразовательной </w:t>
      </w:r>
      <w:proofErr w:type="spellStart"/>
      <w:r w:rsidRPr="00A01A6B">
        <w:rPr>
          <w:rFonts w:ascii="Times New Roman" w:hAnsi="Times New Roman" w:cs="Times New Roman"/>
          <w:sz w:val="28"/>
        </w:rPr>
        <w:t>общеразвивающей</w:t>
      </w:r>
      <w:proofErr w:type="spellEnd"/>
      <w:r w:rsidRPr="00A01A6B">
        <w:rPr>
          <w:rFonts w:ascii="Times New Roman" w:hAnsi="Times New Roman" w:cs="Times New Roman"/>
          <w:sz w:val="28"/>
        </w:rPr>
        <w:t xml:space="preserve"> программы художественной направленности  - технология театральной педагогики </w:t>
      </w:r>
      <w:proofErr w:type="spellStart"/>
      <w:r w:rsidRPr="00A01A6B">
        <w:rPr>
          <w:rFonts w:ascii="Times New Roman" w:hAnsi="Times New Roman" w:cs="Times New Roman"/>
          <w:sz w:val="28"/>
        </w:rPr>
        <w:t>В.А.Ильева</w:t>
      </w:r>
      <w:proofErr w:type="spellEnd"/>
    </w:p>
    <w:p w:rsidR="00A01A6B" w:rsidRP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 w:rsidRPr="00A01A6B">
        <w:rPr>
          <w:rFonts w:ascii="Times New Roman" w:hAnsi="Times New Roman" w:cs="Times New Roman"/>
          <w:sz w:val="28"/>
        </w:rPr>
        <w:t xml:space="preserve">  Формы учебных занятий: практикум, мастерская, </w:t>
      </w:r>
      <w:r>
        <w:rPr>
          <w:rFonts w:ascii="Times New Roman" w:hAnsi="Times New Roman" w:cs="Times New Roman"/>
          <w:sz w:val="28"/>
        </w:rPr>
        <w:t>выступления</w:t>
      </w:r>
    </w:p>
    <w:p w:rsidR="00A01A6B" w:rsidRP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  <w:r w:rsidRPr="00A01A6B">
        <w:rPr>
          <w:rFonts w:ascii="Times New Roman" w:hAnsi="Times New Roman" w:cs="Times New Roman"/>
          <w:sz w:val="28"/>
        </w:rPr>
        <w:t>- по дидактической цели: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A01A6B" w:rsidRDefault="00A01A6B" w:rsidP="002115B8">
      <w:pPr>
        <w:pStyle w:val="ConsNormal"/>
        <w:ind w:firstLine="0"/>
        <w:rPr>
          <w:rFonts w:ascii="Times New Roman" w:hAnsi="Times New Roman" w:cs="Times New Roman"/>
          <w:sz w:val="28"/>
        </w:rPr>
      </w:pPr>
    </w:p>
    <w:p w:rsidR="00A01A6B" w:rsidRPr="00A56243" w:rsidRDefault="00A01A6B" w:rsidP="000C1273">
      <w:pPr>
        <w:pStyle w:val="ConsNormal"/>
        <w:ind w:firstLine="0"/>
        <w:rPr>
          <w:rFonts w:ascii="Times New Roman" w:hAnsi="Times New Roman" w:cs="Times New Roman"/>
          <w:b/>
          <w:szCs w:val="28"/>
        </w:rPr>
      </w:pPr>
    </w:p>
    <w:p w:rsidR="009031BE" w:rsidRDefault="00D757EF" w:rsidP="000C12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</w:pPr>
      <w:r w:rsidRPr="00D757E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>Список литературы</w:t>
      </w:r>
    </w:p>
    <w:p w:rsidR="00D104FC" w:rsidRPr="00D104FC" w:rsidRDefault="00D104FC" w:rsidP="00D104FC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D104F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Авторское издание </w:t>
      </w:r>
    </w:p>
    <w:p w:rsidR="0006152F" w:rsidRPr="00D104FC" w:rsidRDefault="00B43400" w:rsidP="00D104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04F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06152F" w:rsidRPr="00D104FC">
        <w:rPr>
          <w:rFonts w:ascii="Times New Roman" w:hAnsi="Times New Roman"/>
          <w:sz w:val="28"/>
          <w:szCs w:val="28"/>
        </w:rPr>
        <w:t>Агратина</w:t>
      </w:r>
      <w:proofErr w:type="spellEnd"/>
      <w:r w:rsidR="0006152F" w:rsidRPr="00D104FC">
        <w:rPr>
          <w:rFonts w:ascii="Times New Roman" w:hAnsi="Times New Roman"/>
          <w:sz w:val="28"/>
          <w:szCs w:val="28"/>
        </w:rPr>
        <w:t>, Е. Е. Театрально-декорационное искусство эпохи барок</w:t>
      </w:r>
      <w:r w:rsidR="00D104FC" w:rsidRPr="00D104FC">
        <w:rPr>
          <w:rFonts w:ascii="Times New Roman" w:hAnsi="Times New Roman"/>
          <w:sz w:val="28"/>
          <w:szCs w:val="28"/>
        </w:rPr>
        <w:t>ко</w:t>
      </w:r>
      <w:r w:rsidR="0006152F" w:rsidRPr="00D104FC">
        <w:rPr>
          <w:rFonts w:ascii="Times New Roman" w:hAnsi="Times New Roman"/>
          <w:sz w:val="28"/>
          <w:szCs w:val="28"/>
        </w:rPr>
        <w:t>: учебное пособие для в</w:t>
      </w:r>
      <w:r w:rsidR="00D104FC" w:rsidRPr="00D104FC">
        <w:rPr>
          <w:rFonts w:ascii="Times New Roman" w:hAnsi="Times New Roman"/>
          <w:sz w:val="28"/>
          <w:szCs w:val="28"/>
        </w:rPr>
        <w:t xml:space="preserve">узов / Е. Е. </w:t>
      </w:r>
      <w:proofErr w:type="spellStart"/>
      <w:r w:rsidR="00D104FC" w:rsidRPr="00D104FC">
        <w:rPr>
          <w:rFonts w:ascii="Times New Roman" w:hAnsi="Times New Roman"/>
          <w:sz w:val="28"/>
          <w:szCs w:val="28"/>
        </w:rPr>
        <w:t>Агратина</w:t>
      </w:r>
      <w:proofErr w:type="spellEnd"/>
      <w:r w:rsidR="00D104FC" w:rsidRPr="00D104FC">
        <w:rPr>
          <w:rFonts w:ascii="Times New Roman" w:hAnsi="Times New Roman"/>
          <w:sz w:val="28"/>
          <w:szCs w:val="28"/>
        </w:rPr>
        <w:t>. — Москва</w:t>
      </w:r>
      <w:r w:rsidR="0006152F" w:rsidRPr="00D104FC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="0006152F" w:rsidRPr="00D104FC">
        <w:rPr>
          <w:rFonts w:ascii="Times New Roman" w:hAnsi="Times New Roman"/>
          <w:sz w:val="28"/>
          <w:szCs w:val="28"/>
        </w:rPr>
        <w:t>Юрайт</w:t>
      </w:r>
      <w:proofErr w:type="spellEnd"/>
      <w:r w:rsidR="0006152F" w:rsidRPr="00D104FC">
        <w:rPr>
          <w:rFonts w:ascii="Times New Roman" w:hAnsi="Times New Roman"/>
          <w:sz w:val="28"/>
          <w:szCs w:val="28"/>
        </w:rPr>
        <w:t xml:space="preserve">, 2023. — 111 с. — (Высшее образование). — ISBN 978-5-534-06010-2. </w:t>
      </w:r>
    </w:p>
    <w:p w:rsidR="00D104FC" w:rsidRPr="00D104FC" w:rsidRDefault="0006152F" w:rsidP="00D104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04F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B43400" w:rsidRPr="00D104FC">
        <w:rPr>
          <w:rFonts w:ascii="Times New Roman" w:hAnsi="Times New Roman"/>
          <w:sz w:val="28"/>
          <w:szCs w:val="28"/>
        </w:rPr>
        <w:t>Альбуханова</w:t>
      </w:r>
      <w:proofErr w:type="spellEnd"/>
      <w:r w:rsidR="00B43400" w:rsidRPr="00D104FC">
        <w:rPr>
          <w:rFonts w:ascii="Times New Roman" w:hAnsi="Times New Roman"/>
          <w:sz w:val="28"/>
          <w:szCs w:val="28"/>
        </w:rPr>
        <w:t xml:space="preserve">, К. А. Общие подходы к изучению личности [Электронный ресурс]/ </w:t>
      </w:r>
      <w:proofErr w:type="spellStart"/>
      <w:r w:rsidR="00B43400" w:rsidRPr="00D104FC">
        <w:rPr>
          <w:rFonts w:ascii="Times New Roman" w:hAnsi="Times New Roman"/>
          <w:sz w:val="28"/>
          <w:szCs w:val="28"/>
        </w:rPr>
        <w:t>К.А.Абульханова-Славская</w:t>
      </w:r>
      <w:proofErr w:type="spellEnd"/>
      <w:r w:rsidR="00B43400" w:rsidRPr="00D104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3400" w:rsidRPr="00D104FC">
        <w:rPr>
          <w:rFonts w:ascii="Times New Roman" w:hAnsi="Times New Roman"/>
          <w:sz w:val="28"/>
          <w:szCs w:val="28"/>
        </w:rPr>
        <w:t>А.Н.Славская</w:t>
      </w:r>
      <w:proofErr w:type="spellEnd"/>
      <w:r w:rsidR="00B43400" w:rsidRPr="00D104FC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="00B43400" w:rsidRPr="00D104FC">
        <w:rPr>
          <w:rFonts w:ascii="Times New Roman" w:hAnsi="Times New Roman"/>
          <w:sz w:val="28"/>
          <w:szCs w:val="28"/>
        </w:rPr>
        <w:t>Леванова</w:t>
      </w:r>
      <w:proofErr w:type="spellEnd"/>
      <w:r w:rsidR="00B43400" w:rsidRPr="00D104FC">
        <w:rPr>
          <w:rFonts w:ascii="Times New Roman" w:hAnsi="Times New Roman"/>
          <w:sz w:val="28"/>
          <w:szCs w:val="28"/>
        </w:rPr>
        <w:t>, Т.В. Пушкарева // Педагогика и психология образования, 2018. —№ 4.</w:t>
      </w:r>
    </w:p>
    <w:p w:rsidR="00D104FC" w:rsidRPr="00D104FC" w:rsidRDefault="00D104FC" w:rsidP="00D104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04F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Базанов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 В. Сцена XX века: учеб. пособие для студентов театр. вузов и сред. спец. учеб. заведений / В. В.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Базанов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Ленинград: Искусство, Ленингр.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отдние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2010. - 238 с.</w:t>
      </w:r>
    </w:p>
    <w:p w:rsidR="00D104FC" w:rsidRPr="00D104FC" w:rsidRDefault="00D104FC" w:rsidP="00D104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04F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Бауэн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 Игры со светом в 3ds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max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Освещение и световые эффекты / Н.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Бауэн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НТ Пресс, 2007. - 432 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Березкин, В. И. Искусство сценографии мирового театра: вторая половина ХХ в.: В зеркале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Праж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Квадриеннале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1967-1999 гг. / В.И. Березкин;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ин-т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искусствознания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М-ва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РФ. - М.: УРСС, 2011. - 807 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Благов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Ю.А. В содружестве с Мельпоменой / Ю.А.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Благов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Казань: Изд-во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ун-та, 2013. - 187 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6.Беляев Д.А. История культуры и искусств: словарь терминов и понятий, учебное пособие / Д.А. Беляев Елец: ЕГУ им. И.А. Бунина, 2013. - 81 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7.Буйлова, Л.Н. Технология разработки и оценки качества дополнительных общеобразовательных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программ: новое время – новые подходы. Методическое пособие [Текст] / Л.Н.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Буйлова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Педагогическое общество России, 2015. – 272с.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8.Гвоздев, А. А. История европейского театра: театр эпохи феодализма / А.А. Гвоздев. - Москва: URSS; Книжный дом "ЛИБРОКОМ", 2013. - 330 с.: ил.- (Школа сценического мастерства).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9.Головня, В.В. Древнегреческий театр / В.В. Головня в кн.: История зарубежного театра. Театр Западной Европы, т.1, с. 11-54. - М. Искусство 2013. – 400с.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10.Карпов Н. В. Уроки сценического движения [Текст]: пособие для вузов / Н. В. Карпов. - М., 2015. - 200с.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11.Кузнецова Н. А. Управление методической работой в учреждениях дополнительного образования детей [Текст]: пособие для руководителей и педагогов / Н. А. Кузнецова, Д. Е. Яковлев. - М.: Айрис - пресс, 2014. - 96с.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12.Медведева И. А. Улыбка судьбы. Роли и характеры. [Текст]: пособие для вузов / И. А. Медведева.- М.: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Линка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ПРЕСС, 2012. - 240с.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13.Никитина А. Б. Театр, где играют Дошкольники [Текст]: учебно-методическое пособие / А. Б. Никитина. - М.: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2014. - 288с.</w:t>
      </w:r>
    </w:p>
    <w:p w:rsidR="00D104FC" w:rsidRPr="00D104FC" w:rsidRDefault="00D104FC" w:rsidP="00D104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14.Сорокина Н. Ф. Играем в кукольный театр [Текст]: пособие для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доп. обр. / Н. Ф. Сорокина. - М.: </w:t>
      </w:r>
      <w:proofErr w:type="spellStart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Аркти</w:t>
      </w:r>
      <w:proofErr w:type="spellEnd"/>
      <w:r w:rsidRPr="00D10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2012. - 208с.</w:t>
      </w:r>
    </w:p>
    <w:p w:rsidR="00B43400" w:rsidRPr="00D104FC" w:rsidRDefault="00B43400" w:rsidP="00D104FC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D757EF" w:rsidRPr="00D757EF" w:rsidRDefault="00D757EF" w:rsidP="000C127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9031BE" w:rsidRDefault="009031BE" w:rsidP="000C1273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9031BE" w:rsidRPr="00093594" w:rsidRDefault="00D104FC" w:rsidP="000C127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3594" w:rsidRPr="00093594">
        <w:rPr>
          <w:rFonts w:ascii="Times New Roman" w:hAnsi="Times New Roman"/>
          <w:sz w:val="28"/>
          <w:szCs w:val="28"/>
        </w:rPr>
        <w:t>риложение 1</w:t>
      </w:r>
    </w:p>
    <w:p w:rsidR="00093594" w:rsidRPr="00093594" w:rsidRDefault="00093594" w:rsidP="000C1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9359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Модифицированная анкета на выявление уровня развития</w:t>
      </w:r>
    </w:p>
    <w:p w:rsidR="00093594" w:rsidRPr="00093594" w:rsidRDefault="00093594" w:rsidP="000C1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9359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общих качеств и способностей личности ребенка</w:t>
      </w:r>
    </w:p>
    <w:p w:rsidR="00093594" w:rsidRPr="00093594" w:rsidRDefault="00093594" w:rsidP="000C1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9359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(по В.И. Андрееву).</w:t>
      </w:r>
    </w:p>
    <w:p w:rsidR="002060CF" w:rsidRPr="00093594" w:rsidRDefault="002060CF" w:rsidP="000C127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694"/>
        <w:gridCol w:w="3809"/>
        <w:gridCol w:w="2392"/>
      </w:tblGrid>
      <w:tr w:rsidR="00093594" w:rsidRPr="00093594" w:rsidTr="004966C7">
        <w:tc>
          <w:tcPr>
            <w:tcW w:w="675" w:type="dxa"/>
          </w:tcPr>
          <w:p w:rsidR="00093594" w:rsidRPr="00093594" w:rsidRDefault="00093594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093594" w:rsidRPr="00093594" w:rsidRDefault="00093594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9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Показатель</w:t>
            </w:r>
          </w:p>
        </w:tc>
        <w:tc>
          <w:tcPr>
            <w:tcW w:w="3809" w:type="dxa"/>
          </w:tcPr>
          <w:p w:rsidR="00093594" w:rsidRPr="00093594" w:rsidRDefault="00093594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9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Суждение</w:t>
            </w:r>
          </w:p>
        </w:tc>
        <w:tc>
          <w:tcPr>
            <w:tcW w:w="2392" w:type="dxa"/>
          </w:tcPr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Балл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0 1 2 3 4</w:t>
            </w:r>
          </w:p>
        </w:tc>
      </w:tr>
      <w:tr w:rsidR="00093594" w:rsidRPr="00093594" w:rsidTr="004966C7">
        <w:tc>
          <w:tcPr>
            <w:tcW w:w="675" w:type="dxa"/>
          </w:tcPr>
          <w:p w:rsidR="00093594" w:rsidRPr="00093594" w:rsidRDefault="00093594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93594" w:rsidRPr="004966C7" w:rsidRDefault="00093594" w:rsidP="002115B8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966C7">
              <w:rPr>
                <w:rFonts w:ascii="Times New Roman" w:hAnsi="Times New Roman"/>
                <w:color w:val="1A1A1A"/>
                <w:sz w:val="28"/>
                <w:szCs w:val="18"/>
                <w:shd w:val="clear" w:color="auto" w:fill="FFFFFF"/>
              </w:rPr>
              <w:t>Самовоспитание</w:t>
            </w:r>
          </w:p>
        </w:tc>
        <w:tc>
          <w:tcPr>
            <w:tcW w:w="3809" w:type="dxa"/>
          </w:tcPr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1.Стараюсь следить за своим внешним видом.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2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.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.Я управляю собой, своим поведением, эмоциями.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3.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Я стараюсь быть терпимым к взглядам и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мнениям других.</w:t>
            </w:r>
          </w:p>
          <w:p w:rsidR="00093594" w:rsidRPr="004966C7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4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.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Умею организовывать свое время: смотрю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фильмы, п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ередачи, участвую в беседах, за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ставляющих задумываться о смысле жизни.</w:t>
            </w:r>
          </w:p>
        </w:tc>
        <w:tc>
          <w:tcPr>
            <w:tcW w:w="2392" w:type="dxa"/>
          </w:tcPr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093594" w:rsidRPr="00093594" w:rsidTr="004966C7">
        <w:trPr>
          <w:trHeight w:val="58"/>
        </w:trPr>
        <w:tc>
          <w:tcPr>
            <w:tcW w:w="675" w:type="dxa"/>
          </w:tcPr>
          <w:p w:rsidR="00093594" w:rsidRDefault="00093594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Отношение к здо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ровью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</w:p>
          <w:p w:rsidR="00093594" w:rsidRPr="004966C7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18"/>
                <w:shd w:val="clear" w:color="auto" w:fill="FFFFFF"/>
              </w:rPr>
            </w:pPr>
          </w:p>
        </w:tc>
        <w:tc>
          <w:tcPr>
            <w:tcW w:w="3809" w:type="dxa"/>
          </w:tcPr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5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.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Соблюдаю правила личной гигиены.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6.Стараюсь отказаться от вредных привычек.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7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.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Стараюсь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заниматься спортом для укрепления здоровья (секции, группы, самоподготов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ка и т.п.)</w:t>
            </w:r>
          </w:p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8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.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Стараюсь правильно и регулярно питаться.</w:t>
            </w:r>
          </w:p>
          <w:p w:rsidR="00093594" w:rsidRPr="004966C7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</w:pP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>9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. </w:t>
            </w:r>
            <w:r w:rsidRPr="00093594">
              <w:rPr>
                <w:rFonts w:ascii="Times New Roman" w:eastAsia="Times New Roman" w:hAnsi="Times New Roman"/>
                <w:color w:val="1A1A1A"/>
                <w:sz w:val="28"/>
                <w:szCs w:val="18"/>
                <w:lang w:eastAsia="ru-RU"/>
              </w:rPr>
              <w:t xml:space="preserve"> Соблюдаю режим дня.</w:t>
            </w:r>
          </w:p>
        </w:tc>
        <w:tc>
          <w:tcPr>
            <w:tcW w:w="2392" w:type="dxa"/>
          </w:tcPr>
          <w:p w:rsidR="00093594" w:rsidRPr="00093594" w:rsidRDefault="00093594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966C7" w:rsidRPr="00093594" w:rsidTr="004966C7">
        <w:trPr>
          <w:trHeight w:val="58"/>
        </w:trPr>
        <w:tc>
          <w:tcPr>
            <w:tcW w:w="675" w:type="dxa"/>
          </w:tcPr>
          <w:p w:rsidR="004966C7" w:rsidRDefault="004966C7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Отношение к искусству</w:t>
            </w:r>
          </w:p>
        </w:tc>
        <w:tc>
          <w:tcPr>
            <w:tcW w:w="3809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Стараюсь в свободное время посещать культурные центры (театры, музеи, выставки,  библиотеки и т.д.)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Умею находить 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прекрасное в жизни.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Читаю произведения классиков русской и  зарубежной литературы (помимо школьной  программы).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Интересуюсь событиями, происходящими  в культурной жизни.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Занимаюсь художественным и прикладным творчеством.</w:t>
            </w:r>
          </w:p>
        </w:tc>
        <w:tc>
          <w:tcPr>
            <w:tcW w:w="2392" w:type="dxa"/>
          </w:tcPr>
          <w:p w:rsidR="004966C7" w:rsidRPr="00093594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966C7" w:rsidRPr="004966C7" w:rsidTr="004966C7">
        <w:trPr>
          <w:trHeight w:val="58"/>
        </w:trPr>
        <w:tc>
          <w:tcPr>
            <w:tcW w:w="675" w:type="dxa"/>
          </w:tcPr>
          <w:p w:rsidR="004966C7" w:rsidRPr="004966C7" w:rsidRDefault="004966C7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6C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966C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Адаптированность</w:t>
            </w:r>
            <w:proofErr w:type="spellEnd"/>
          </w:p>
        </w:tc>
        <w:tc>
          <w:tcPr>
            <w:tcW w:w="3809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15. Прислушиваюсь к мнениям старших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16 .Стремлюсь поступать так, чтобы мои поступки признавались окружающими.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17. Желательно, чтобы все окружающие ко мне хорошо относились.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Стремлюсь не ссориться с друзьями.</w:t>
            </w:r>
          </w:p>
        </w:tc>
        <w:tc>
          <w:tcPr>
            <w:tcW w:w="2392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966C7" w:rsidRPr="004966C7" w:rsidTr="004966C7">
        <w:trPr>
          <w:trHeight w:val="58"/>
        </w:trPr>
        <w:tc>
          <w:tcPr>
            <w:tcW w:w="675" w:type="dxa"/>
          </w:tcPr>
          <w:p w:rsidR="004966C7" w:rsidRPr="004966C7" w:rsidRDefault="004966C7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6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966C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Автономность</w:t>
            </w:r>
          </w:p>
        </w:tc>
        <w:tc>
          <w:tcPr>
            <w:tcW w:w="3809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19. Считаю, что всегда надо чем- то отличиться от других.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20. Мне хочется быть впереди других в любом  деле.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21. Общаясь с товарищами, отстаиваю свое  мнение.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22.  Если мне не нравятся люди, то я не буду с  ними общаться.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23.  Стараюсь доказать свою правоту, даже если с моим мнением не согласны окружающие.</w:t>
            </w:r>
          </w:p>
        </w:tc>
        <w:tc>
          <w:tcPr>
            <w:tcW w:w="2392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966C7" w:rsidRPr="004966C7" w:rsidTr="004966C7">
        <w:trPr>
          <w:trHeight w:val="58"/>
        </w:trPr>
        <w:tc>
          <w:tcPr>
            <w:tcW w:w="675" w:type="dxa"/>
          </w:tcPr>
          <w:p w:rsidR="004966C7" w:rsidRPr="004966C7" w:rsidRDefault="004966C7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6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966C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Социальная активность</w:t>
            </w:r>
          </w:p>
        </w:tc>
        <w:tc>
          <w:tcPr>
            <w:tcW w:w="3809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24 За что бы я ни взялся- добиваюсь успеха.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25 Я становлюсь упрямым. Когда уверен, что  я прав.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26.  Если я что-то задумал, то обязательно сделаю.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27.  Стремлюсь всегда побеждать и выигрывать.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28.  Если я берусь за дело, то обязательно доведу его до конца.</w:t>
            </w:r>
          </w:p>
        </w:tc>
        <w:tc>
          <w:tcPr>
            <w:tcW w:w="2392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966C7" w:rsidRPr="004966C7" w:rsidTr="004966C7">
        <w:trPr>
          <w:trHeight w:val="58"/>
        </w:trPr>
        <w:tc>
          <w:tcPr>
            <w:tcW w:w="675" w:type="dxa"/>
          </w:tcPr>
          <w:p w:rsidR="004966C7" w:rsidRPr="004966C7" w:rsidRDefault="004966C7" w:rsidP="00211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6C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966C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Нравственность</w:t>
            </w:r>
          </w:p>
        </w:tc>
        <w:tc>
          <w:tcPr>
            <w:tcW w:w="3809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28.  Я умею прощать людей.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29.  Считаю, что делать людям добро-это главное в жизни.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30.  Мне нравится помогать людям.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Переживаю неприятности других как свои.</w:t>
            </w:r>
          </w:p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4966C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Стараюсь защищать тех, кого обижают.</w:t>
            </w:r>
          </w:p>
        </w:tc>
        <w:tc>
          <w:tcPr>
            <w:tcW w:w="2392" w:type="dxa"/>
          </w:tcPr>
          <w:p w:rsidR="004966C7" w:rsidRPr="004966C7" w:rsidRDefault="004966C7" w:rsidP="002115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093594" w:rsidRPr="004966C7" w:rsidRDefault="00093594" w:rsidP="000C12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966C7" w:rsidRPr="004966C7" w:rsidRDefault="004966C7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 Средний балл по каждой группе показателей получают при сложении</w:t>
      </w:r>
    </w:p>
    <w:p w:rsidR="004966C7" w:rsidRPr="004966C7" w:rsidRDefault="004966C7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всех оценок в группе и делении этой суммы на пять.</w:t>
      </w:r>
    </w:p>
    <w:p w:rsidR="004966C7" w:rsidRPr="004966C7" w:rsidRDefault="004966C7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Необходимо вычислить средний бал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 по группе и по каждому показа</w:t>
      </w: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телю,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соотнести с числом анкетируемых.</w:t>
      </w:r>
    </w:p>
    <w:p w:rsidR="004966C7" w:rsidRPr="004966C7" w:rsidRDefault="004966C7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3. </w:t>
      </w: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Уровень качества воспитанности можно определить по следующей</w:t>
      </w:r>
    </w:p>
    <w:p w:rsidR="004966C7" w:rsidRPr="004966C7" w:rsidRDefault="004966C7" w:rsidP="000C1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шкале: 0-2- низкий уровень; 2-3- средний уровень; 3-4- выс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окий уро</w:t>
      </w:r>
      <w:r w:rsidRPr="004966C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вень.</w:t>
      </w:r>
    </w:p>
    <w:p w:rsidR="00093594" w:rsidRPr="00093594" w:rsidRDefault="00093594" w:rsidP="000C127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  <w:sectPr w:rsidR="00093594" w:rsidRPr="00093594" w:rsidSect="002115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400B" w:rsidRDefault="002E400B" w:rsidP="000C12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552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093594" w:rsidRPr="00093594" w:rsidRDefault="00093594" w:rsidP="000C127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spellStart"/>
      <w:r w:rsidRPr="00093594">
        <w:rPr>
          <w:rFonts w:ascii="Times New Roman" w:hAnsi="Times New Roman"/>
          <w:b/>
          <w:sz w:val="28"/>
        </w:rPr>
        <w:t>Тест-опросник</w:t>
      </w:r>
      <w:proofErr w:type="spellEnd"/>
      <w:r w:rsidRPr="00093594">
        <w:rPr>
          <w:rFonts w:ascii="Times New Roman" w:hAnsi="Times New Roman"/>
          <w:b/>
          <w:sz w:val="28"/>
        </w:rPr>
        <w:t xml:space="preserve"> А.В. Зверькова и Е.В. </w:t>
      </w:r>
      <w:proofErr w:type="spellStart"/>
      <w:r w:rsidRPr="00093594">
        <w:rPr>
          <w:rFonts w:ascii="Times New Roman" w:hAnsi="Times New Roman"/>
          <w:b/>
          <w:sz w:val="28"/>
        </w:rPr>
        <w:t>Эйдмана</w:t>
      </w:r>
      <w:proofErr w:type="spellEnd"/>
      <w:r w:rsidRPr="00093594">
        <w:rPr>
          <w:rFonts w:ascii="Times New Roman" w:hAnsi="Times New Roman"/>
          <w:b/>
          <w:sz w:val="28"/>
        </w:rPr>
        <w:t xml:space="preserve"> «Исследование волевой </w:t>
      </w:r>
      <w:proofErr w:type="spellStart"/>
      <w:r w:rsidRPr="00093594">
        <w:rPr>
          <w:rFonts w:ascii="Times New Roman" w:hAnsi="Times New Roman"/>
          <w:b/>
          <w:sz w:val="28"/>
        </w:rPr>
        <w:t>саморегуляции</w:t>
      </w:r>
      <w:proofErr w:type="spellEnd"/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E400B">
        <w:rPr>
          <w:rFonts w:ascii="Times New Roman" w:hAnsi="Times New Roman"/>
          <w:sz w:val="28"/>
        </w:rPr>
        <w:t>Тест-опросник</w:t>
      </w:r>
      <w:proofErr w:type="spellEnd"/>
      <w:r w:rsidRPr="002E400B">
        <w:rPr>
          <w:rFonts w:ascii="Times New Roman" w:hAnsi="Times New Roman"/>
          <w:sz w:val="28"/>
        </w:rPr>
        <w:t xml:space="preserve"> позволяет определить уровень развития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. Исследование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 с помощью </w:t>
      </w:r>
      <w:proofErr w:type="spellStart"/>
      <w:r w:rsidRPr="002E400B">
        <w:rPr>
          <w:rFonts w:ascii="Times New Roman" w:hAnsi="Times New Roman"/>
          <w:sz w:val="28"/>
        </w:rPr>
        <w:t>тест-опросника</w:t>
      </w:r>
      <w:proofErr w:type="spellEnd"/>
      <w:r w:rsidRPr="002E400B">
        <w:rPr>
          <w:rFonts w:ascii="Times New Roman" w:hAnsi="Times New Roman"/>
          <w:sz w:val="28"/>
        </w:rPr>
        <w:t xml:space="preserve"> проводится либо с одним испытуемым, либо с группой. Чтобы обеспечить независимость ответов испытуемых, каждый получает текст </w:t>
      </w:r>
      <w:proofErr w:type="spellStart"/>
      <w:r w:rsidRPr="002E400B">
        <w:rPr>
          <w:rFonts w:ascii="Times New Roman" w:hAnsi="Times New Roman"/>
          <w:sz w:val="28"/>
        </w:rPr>
        <w:t>опросника</w:t>
      </w:r>
      <w:proofErr w:type="spellEnd"/>
      <w:r w:rsidRPr="002E400B">
        <w:rPr>
          <w:rFonts w:ascii="Times New Roman" w:hAnsi="Times New Roman"/>
          <w:sz w:val="28"/>
        </w:rPr>
        <w:t xml:space="preserve">, бланк для ответов, на котором напечатаны номера вопросов и рядом с ними графа для ответа. Инструкция испытуемому. Вам предлагается тест, содержащий 30 утверждений. Внимательно прочитайте каждое и решите, верно или неверно данное утверждение по отношению к Вам. Если верно, то в листе для ответов против номера данного утверждения поставьте знак «плюс» (+), а если сочтете, что оно по отношению к Вам неверно, то «минус» (–). </w:t>
      </w:r>
      <w:proofErr w:type="spellStart"/>
      <w:r w:rsidRPr="002E400B">
        <w:rPr>
          <w:rFonts w:ascii="Times New Roman" w:hAnsi="Times New Roman"/>
          <w:sz w:val="28"/>
        </w:rPr>
        <w:t>Опросник</w:t>
      </w:r>
      <w:proofErr w:type="spellEnd"/>
      <w:r w:rsidRPr="002E400B">
        <w:rPr>
          <w:rFonts w:ascii="Times New Roman" w:hAnsi="Times New Roman"/>
          <w:sz w:val="28"/>
        </w:rPr>
        <w:t xml:space="preserve">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1. Если что-то не клеится, у меня нередко появляется желание бросить это дело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2. Я не отказываюсь от своих планов и дел, даже если приходится выбирать между ними и приятной компанией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3. При необходимости мне нетрудно сдержать вспышку гнева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4. Обычно я сохраняю спокойствие в ожидании опаздывающего к назначенному времени приятеля.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5. Меня трудно отвлечь от начатой работы.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6. Меня сильно выбивает из колеи физическая боль.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7. Я всегда стараюсь выслушать собеседника, не перебивая, даже если не терпится ему возразить. </w:t>
      </w:r>
    </w:p>
    <w:p w:rsidR="00093594" w:rsidRDefault="002E400B" w:rsidP="000C1273">
      <w:pPr>
        <w:spacing w:after="0" w:line="240" w:lineRule="auto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8. Я всегда «гну» свою линию.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9. Если надо, я могу не спать ночь напролет (например, работа, дежурстве) и весь следующий день быть в «хорошей форме».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10. Мои планы слишком часто перечеркиваются внешними обстоятельствами.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11. Я считаю себя терпеливым человеком.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12. Не так-то просто мне заставить себя хладнокровно наблюдать волнующее зрелище.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13. Мне редко удается заставить себя продолжать работу после серии обидных неудач.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14. Если я отношусь к кому-то плохо, мне трудно скрывать свою неприязнь к нему.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15. При необходимости я могу заниматься своим делом в неудобной и неподходящей обстановке.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16. Мне сильно осложняет работу сознание того, что ее необходимо во что бы то ни стало сделать к определенному сроку. 17. Считаю себя решительным человеком.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18. С физической усталостью я справляюсь легче, чем другие.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19. Лучше подождать только что ушедший лифт, чем подниматься по лестнице.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20. Испортить мне настроение не так-то просто.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lastRenderedPageBreak/>
        <w:t xml:space="preserve">21. Иногда какой-то пустяк овладевает моими мыслями, не дает покоя, и я никак не могу от него отделаться.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22. Мне труднее сосредоточиться на задании или работе, чем другим.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23. Переспорить меня трудно. </w:t>
      </w:r>
    </w:p>
    <w:p w:rsidR="00093594" w:rsidRDefault="00093594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E400B" w:rsidRPr="002E400B">
        <w:rPr>
          <w:rFonts w:ascii="Times New Roman" w:hAnsi="Times New Roman"/>
          <w:sz w:val="28"/>
        </w:rPr>
        <w:t xml:space="preserve">4. Я всегда стремлюсь довести начатое дело до конца.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25. Меня легко отвлечь от дел.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26. Я замечаю иногда, что пытаюсь добиться своего наперекор объективным обстоятельствам.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27. Люди порой завидуют моему терпению и дотошности.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28. Мне трудно сохранить спокойствие в стрессовой ситуации. </w:t>
      </w:r>
    </w:p>
    <w:p w:rsidR="00093594" w:rsidRDefault="002E400B" w:rsidP="000C1273">
      <w:pPr>
        <w:spacing w:after="0" w:line="240" w:lineRule="auto"/>
        <w:ind w:hanging="141"/>
        <w:rPr>
          <w:rFonts w:ascii="Times New Roman" w:hAnsi="Times New Roman"/>
          <w:sz w:val="28"/>
        </w:rPr>
      </w:pPr>
      <w:r w:rsidRPr="002E400B">
        <w:rPr>
          <w:rFonts w:ascii="Times New Roman" w:hAnsi="Times New Roman"/>
          <w:sz w:val="28"/>
        </w:rPr>
        <w:t xml:space="preserve">29. Я замечаю, что во время монотонной работы невольно начинаю изменять способ действия, даже если это порой приводит к ухудшению результатов. </w:t>
      </w:r>
    </w:p>
    <w:p w:rsidR="002E400B" w:rsidRPr="002E400B" w:rsidRDefault="002E400B" w:rsidP="000C1273">
      <w:pPr>
        <w:spacing w:after="0" w:line="240" w:lineRule="auto"/>
        <w:ind w:hanging="141"/>
        <w:rPr>
          <w:rFonts w:ascii="Times New Roman" w:hAnsi="Times New Roman"/>
          <w:sz w:val="36"/>
          <w:szCs w:val="28"/>
        </w:rPr>
      </w:pPr>
      <w:r w:rsidRPr="002E400B">
        <w:rPr>
          <w:rFonts w:ascii="Times New Roman" w:hAnsi="Times New Roman"/>
          <w:sz w:val="28"/>
        </w:rPr>
        <w:t xml:space="preserve">30. Меня обычно сильно раздражает, когда «перед носом» захлопываются двери уходящего транспорта или лифта. Обработка результатов и интерпретация Определяется величина индексов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 по пунктам общей шкалы (В) и индексов по </w:t>
      </w:r>
      <w:proofErr w:type="spellStart"/>
      <w:r w:rsidRPr="002E400B">
        <w:rPr>
          <w:rFonts w:ascii="Times New Roman" w:hAnsi="Times New Roman"/>
          <w:sz w:val="28"/>
        </w:rPr>
        <w:t>субшкалам</w:t>
      </w:r>
      <w:proofErr w:type="spellEnd"/>
      <w:r w:rsidRPr="002E400B">
        <w:rPr>
          <w:rFonts w:ascii="Times New Roman" w:hAnsi="Times New Roman"/>
          <w:sz w:val="28"/>
        </w:rPr>
        <w:t xml:space="preserve"> «настойчивость» (Н) и «самообладание» (С). Каждый индекс – это сумма баллов, полученная при подсчете совпадений ответов испытуемого с ключом общей шкалы или </w:t>
      </w:r>
      <w:proofErr w:type="spellStart"/>
      <w:r w:rsidRPr="002E400B">
        <w:rPr>
          <w:rFonts w:ascii="Times New Roman" w:hAnsi="Times New Roman"/>
          <w:sz w:val="28"/>
        </w:rPr>
        <w:t>субшкалы</w:t>
      </w:r>
      <w:proofErr w:type="spellEnd"/>
      <w:r w:rsidRPr="002E400B">
        <w:rPr>
          <w:rFonts w:ascii="Times New Roman" w:hAnsi="Times New Roman"/>
          <w:sz w:val="28"/>
        </w:rPr>
        <w:t xml:space="preserve">. В вопроснике 6 маскировочных утверждений. Поэтому общий суммарный балл по шкале «В» должен находиться в диапазоне от 0 до 24, по </w:t>
      </w:r>
      <w:proofErr w:type="spellStart"/>
      <w:r w:rsidRPr="002E400B">
        <w:rPr>
          <w:rFonts w:ascii="Times New Roman" w:hAnsi="Times New Roman"/>
          <w:sz w:val="28"/>
        </w:rPr>
        <w:t>субшкале</w:t>
      </w:r>
      <w:proofErr w:type="spellEnd"/>
      <w:r w:rsidRPr="002E400B">
        <w:rPr>
          <w:rFonts w:ascii="Times New Roman" w:hAnsi="Times New Roman"/>
          <w:sz w:val="28"/>
        </w:rPr>
        <w:t xml:space="preserve"> «настойчивость» – от 0 до 16 и по </w:t>
      </w:r>
      <w:proofErr w:type="spellStart"/>
      <w:r w:rsidRPr="002E400B">
        <w:rPr>
          <w:rFonts w:ascii="Times New Roman" w:hAnsi="Times New Roman"/>
          <w:sz w:val="28"/>
        </w:rPr>
        <w:t>субшкале</w:t>
      </w:r>
      <w:proofErr w:type="spellEnd"/>
      <w:r w:rsidRPr="002E400B">
        <w:rPr>
          <w:rFonts w:ascii="Times New Roman" w:hAnsi="Times New Roman"/>
          <w:sz w:val="28"/>
        </w:rPr>
        <w:t xml:space="preserve"> «самообладание» – от 0 до 13 Ключ для подсчета индексов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>.  Общая шкала: 1-, 2+, 3+, 4+, 5+,6-, 7+, 9+, 10-, 11+, 13-, 14-, 16-, 17+, 18+, 20+, 21-, 22-, 24+, 25-,</w:t>
      </w:r>
      <w:r w:rsidRPr="002E400B">
        <w:rPr>
          <w:rFonts w:ascii="Times New Roman" w:hAnsi="Times New Roman"/>
          <w:sz w:val="28"/>
        </w:rPr>
        <w:sym w:font="Symbol" w:char="F0B7"/>
      </w:r>
      <w:r w:rsidRPr="002E400B">
        <w:rPr>
          <w:rFonts w:ascii="Times New Roman" w:hAnsi="Times New Roman"/>
          <w:sz w:val="28"/>
        </w:rPr>
        <w:t xml:space="preserve"> 27+, 28-, 29-, 30-  «Настойчивость»: 1-, 2+, 5+, 6-, 9+, 10-, 11+, 13-, 16-, 17+, 18+, 20+, 22-, 24+, 25-, 27+</w:t>
      </w:r>
      <w:r w:rsidRPr="002E400B">
        <w:rPr>
          <w:rFonts w:ascii="Times New Roman" w:hAnsi="Times New Roman"/>
          <w:sz w:val="28"/>
        </w:rPr>
        <w:sym w:font="Symbol" w:char="F0B7"/>
      </w:r>
      <w:r w:rsidRPr="002E400B">
        <w:rPr>
          <w:rFonts w:ascii="Times New Roman" w:hAnsi="Times New Roman"/>
          <w:sz w:val="28"/>
        </w:rPr>
        <w:t xml:space="preserve">  «Самообладание»: 3+, 4+, 5+, 7+, 13-, 14-, 16-, 21-, 24+, 27+, 28-, 29-, 30-</w:t>
      </w:r>
      <w:r w:rsidRPr="002E400B">
        <w:rPr>
          <w:rFonts w:ascii="Times New Roman" w:hAnsi="Times New Roman"/>
          <w:sz w:val="28"/>
        </w:rPr>
        <w:sym w:font="Symbol" w:char="F0B7"/>
      </w:r>
      <w:r w:rsidRPr="002E400B">
        <w:rPr>
          <w:rFonts w:ascii="Times New Roman" w:hAnsi="Times New Roman"/>
          <w:sz w:val="28"/>
        </w:rPr>
        <w:t xml:space="preserve"> В самом общем виде под уровнем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 понимается мера овладения собственным поведением в различных ситуациях, способность сознательно управлять своими действиями, состояниями и побуждениями. Уровень развития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 может быть охарактеризован в целом и отдельно по таким свойствам характера как настойчивость и самообладание. Уровни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 определяются в сопоставлении со средними значениями каждой из шкал. Если они составляют больше половины максимально возможной суммы совпадений, то данный показатель отражает высокий уровень развития общей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, настойчивости или самообладания. Для шкалы «В» эта величина равна 12, для шкалы «Н» – 8, для шкалы «С» – 6. Высокий балл по шкале «В» характерен для лиц эмоционально зрелых, активных, независимых, самостоятельных. Их отличает спокойствие, уверенность в себе, устойчивость намерений, реалистичность взглядов, развитое чувство собственного долга. Как правило, они хорошо </w:t>
      </w:r>
      <w:proofErr w:type="spellStart"/>
      <w:r w:rsidRPr="002E400B">
        <w:rPr>
          <w:rFonts w:ascii="Times New Roman" w:hAnsi="Times New Roman"/>
          <w:sz w:val="28"/>
        </w:rPr>
        <w:t>рефлексируют</w:t>
      </w:r>
      <w:proofErr w:type="spellEnd"/>
      <w:r w:rsidRPr="002E400B">
        <w:rPr>
          <w:rFonts w:ascii="Times New Roman" w:hAnsi="Times New Roman"/>
          <w:sz w:val="28"/>
        </w:rPr>
        <w:t xml:space="preserve"> личные мотивы, планомерно реализуют возникшие намерения, умеют распределять усилия и способны контролировать свои поступки, обладают выраженной социально-позитивной направленностью. В предельных случаях у </w:t>
      </w:r>
      <w:r w:rsidRPr="002E400B">
        <w:rPr>
          <w:rFonts w:ascii="Times New Roman" w:hAnsi="Times New Roman"/>
          <w:sz w:val="28"/>
        </w:rPr>
        <w:lastRenderedPageBreak/>
        <w:t xml:space="preserve">них возможно нарастание внутренней напряженности, связанной со стремлением проконтролировать каждый нюанс собственного поведения и тревогой по поводу малейшей его спонтанности. Низкий балл наблюдается у людей чувствительных, эмоционально неустойчивых, ранимых, неуверенных в себе. </w:t>
      </w:r>
      <w:proofErr w:type="spellStart"/>
      <w:r w:rsidRPr="002E400B">
        <w:rPr>
          <w:rFonts w:ascii="Times New Roman" w:hAnsi="Times New Roman"/>
          <w:sz w:val="28"/>
        </w:rPr>
        <w:t>Рефлексивность</w:t>
      </w:r>
      <w:proofErr w:type="spellEnd"/>
      <w:r w:rsidRPr="002E400B">
        <w:rPr>
          <w:rFonts w:ascii="Times New Roman" w:hAnsi="Times New Roman"/>
          <w:sz w:val="28"/>
        </w:rPr>
        <w:t xml:space="preserve"> у них невысока, а общий фон активности, как правило, снижен. Им свойственна импульсивность и неустойчивость намерений. Это может быть связано как с незрелостью, так и с выраженной утонченностью натуры, не подкрепленной способностью к рефлексии и самоконтролю. </w:t>
      </w:r>
      <w:proofErr w:type="spellStart"/>
      <w:r w:rsidRPr="002E400B">
        <w:rPr>
          <w:rFonts w:ascii="Times New Roman" w:hAnsi="Times New Roman"/>
          <w:sz w:val="28"/>
        </w:rPr>
        <w:t>Субшкала</w:t>
      </w:r>
      <w:proofErr w:type="spellEnd"/>
      <w:r w:rsidRPr="002E400B">
        <w:rPr>
          <w:rFonts w:ascii="Times New Roman" w:hAnsi="Times New Roman"/>
          <w:sz w:val="28"/>
        </w:rPr>
        <w:t xml:space="preserve"> «настойчивость» характеризует силу намерений человека – его стремление к завершению начатого дела. На положительном полюсе – деятельные, работоспособные люди, активно стремящиеся к выполнению намеченного, их </w:t>
      </w:r>
      <w:proofErr w:type="spellStart"/>
      <w:r w:rsidRPr="002E400B">
        <w:rPr>
          <w:rFonts w:ascii="Times New Roman" w:hAnsi="Times New Roman"/>
          <w:sz w:val="28"/>
        </w:rPr>
        <w:t>мобилизируют</w:t>
      </w:r>
      <w:proofErr w:type="spellEnd"/>
      <w:r w:rsidRPr="002E400B">
        <w:rPr>
          <w:rFonts w:ascii="Times New Roman" w:hAnsi="Times New Roman"/>
          <w:sz w:val="28"/>
        </w:rPr>
        <w:t xml:space="preserve"> преграды на пути к цели, но отвлекают альтернативы и соблазны, главная их ценность – начатое дело. Таким людям свойственно уважение социальным нормам, стремление полностью подчинить им свое поведение. В крайнем выражении возможна утрата гибкости поведения, появление маниакальных тенденций. Низкие значения по данной шкале свидетельствуют о повышенной лабильности, неуверенности, импульсивности. которые могут приводить к непоследовательности и даже разбросанности поведения. Сниженный фон активности и работоспособности, как правило, компенсируется у таких лиц повышенной чувствительностью, гибкостью, изобретательностью, а также тенденцией к свободной трактовке социальных норм. </w:t>
      </w:r>
      <w:proofErr w:type="spellStart"/>
      <w:r w:rsidRPr="002E400B">
        <w:rPr>
          <w:rFonts w:ascii="Times New Roman" w:hAnsi="Times New Roman"/>
          <w:sz w:val="28"/>
        </w:rPr>
        <w:t>Субшкала</w:t>
      </w:r>
      <w:proofErr w:type="spellEnd"/>
      <w:r w:rsidRPr="002E400B">
        <w:rPr>
          <w:rFonts w:ascii="Times New Roman" w:hAnsi="Times New Roman"/>
          <w:sz w:val="28"/>
        </w:rPr>
        <w:t xml:space="preserve"> «самообладание» отражает уровень произвольного контроля эмоциональных реакций и состояний. Высокий балл по </w:t>
      </w:r>
      <w:proofErr w:type="spellStart"/>
      <w:r w:rsidRPr="002E400B">
        <w:rPr>
          <w:rFonts w:ascii="Times New Roman" w:hAnsi="Times New Roman"/>
          <w:sz w:val="28"/>
        </w:rPr>
        <w:t>субшкале</w:t>
      </w:r>
      <w:proofErr w:type="spellEnd"/>
      <w:r w:rsidRPr="002E400B">
        <w:rPr>
          <w:rFonts w:ascii="Times New Roman" w:hAnsi="Times New Roman"/>
          <w:sz w:val="28"/>
        </w:rPr>
        <w:t xml:space="preserve"> набирают люди эмоционально устойчивые, хорошо владеющие собой в различных ситуациях. Свойственное им внутреннее спокойствие, уверенность в себе освобождает от страха перед неизвестностью, повышает готовность к восприятию нового, неожиданного и, как правило, сочетается со свободой взглядов, тенденцией к новаторству и радикализму. Вместе с тем стремление к постоянному самоконтролю, чрезмерное сознательное ограничение спонтанности может приводить к повышению внутренней напряженности, преобладанию постоянной озабоченности и утомляемости. На другом полюсе данной </w:t>
      </w:r>
      <w:proofErr w:type="spellStart"/>
      <w:r w:rsidRPr="002E400B">
        <w:rPr>
          <w:rFonts w:ascii="Times New Roman" w:hAnsi="Times New Roman"/>
          <w:sz w:val="28"/>
        </w:rPr>
        <w:t>субшкалы</w:t>
      </w:r>
      <w:proofErr w:type="spellEnd"/>
      <w:r w:rsidRPr="002E400B">
        <w:rPr>
          <w:rFonts w:ascii="Times New Roman" w:hAnsi="Times New Roman"/>
          <w:sz w:val="28"/>
        </w:rPr>
        <w:t xml:space="preserve"> –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конфликтов, способствуют невозмутимому фону настроения. Социальная желательность высоких показателей по шкале неоднозначна. Высокие уровни развития волевой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 xml:space="preserve"> могут быть связаны с проблемами в организации жизнедеятельности и отношениях с людьми. Часто они отражают появление </w:t>
      </w:r>
      <w:proofErr w:type="spellStart"/>
      <w:r w:rsidRPr="002E400B">
        <w:rPr>
          <w:rFonts w:ascii="Times New Roman" w:hAnsi="Times New Roman"/>
          <w:sz w:val="28"/>
        </w:rPr>
        <w:t>дезадаптивных</w:t>
      </w:r>
      <w:proofErr w:type="spellEnd"/>
      <w:r w:rsidRPr="002E400B">
        <w:rPr>
          <w:rFonts w:ascii="Times New Roman" w:hAnsi="Times New Roman"/>
          <w:sz w:val="28"/>
        </w:rPr>
        <w:t xml:space="preserve"> черт и форм поведения. отличие от них низкие уровни настойчивости и самообладания в ряде случаев выполняют компенсаторные функции.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ситуации. Получив информацию об осознаваемых особенностях </w:t>
      </w:r>
      <w:proofErr w:type="spellStart"/>
      <w:r w:rsidRPr="002E400B">
        <w:rPr>
          <w:rFonts w:ascii="Times New Roman" w:hAnsi="Times New Roman"/>
          <w:sz w:val="28"/>
        </w:rPr>
        <w:t>саморегуляции</w:t>
      </w:r>
      <w:proofErr w:type="spellEnd"/>
      <w:r w:rsidRPr="002E400B">
        <w:rPr>
          <w:rFonts w:ascii="Times New Roman" w:hAnsi="Times New Roman"/>
          <w:sz w:val="28"/>
        </w:rPr>
        <w:t>, можно разработать программу совершенствования, отметив те свойства, которые в первую очередь нуждаются в развитии или коррекции</w:t>
      </w:r>
      <w:r w:rsidRPr="002E400B">
        <w:rPr>
          <w:rFonts w:ascii="Times New Roman" w:hAnsi="Times New Roman"/>
          <w:sz w:val="36"/>
          <w:szCs w:val="28"/>
        </w:rPr>
        <w:t xml:space="preserve"> </w:t>
      </w:r>
    </w:p>
    <w:p w:rsidR="00F15529" w:rsidRPr="00F15529" w:rsidRDefault="00F15529" w:rsidP="000C12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5529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552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2E400B">
        <w:rPr>
          <w:rFonts w:ascii="Times New Roman" w:hAnsi="Times New Roman"/>
          <w:sz w:val="28"/>
          <w:szCs w:val="28"/>
        </w:rPr>
        <w:t>3</w:t>
      </w:r>
    </w:p>
    <w:p w:rsidR="00F15529" w:rsidRPr="00F15529" w:rsidRDefault="00F15529" w:rsidP="000C1273">
      <w:pPr>
        <w:pStyle w:val="Heading2"/>
        <w:ind w:left="0"/>
        <w:jc w:val="center"/>
        <w:rPr>
          <w:sz w:val="28"/>
          <w:szCs w:val="28"/>
        </w:rPr>
      </w:pPr>
      <w:r w:rsidRPr="00F15529">
        <w:rPr>
          <w:sz w:val="28"/>
          <w:szCs w:val="28"/>
        </w:rPr>
        <w:t>Диагностическая карта</w:t>
      </w:r>
    </w:p>
    <w:p w:rsidR="00F15529" w:rsidRPr="00F15529" w:rsidRDefault="00F15529" w:rsidP="000C1273">
      <w:pPr>
        <w:pStyle w:val="Heading2"/>
        <w:ind w:left="0"/>
        <w:jc w:val="center"/>
        <w:rPr>
          <w:sz w:val="28"/>
          <w:szCs w:val="28"/>
        </w:rPr>
      </w:pPr>
      <w:r w:rsidRPr="00F15529">
        <w:rPr>
          <w:sz w:val="28"/>
          <w:szCs w:val="28"/>
        </w:rPr>
        <w:t>мониторинг</w:t>
      </w:r>
      <w:r w:rsidRPr="00F15529">
        <w:rPr>
          <w:spacing w:val="-14"/>
          <w:sz w:val="28"/>
          <w:szCs w:val="28"/>
        </w:rPr>
        <w:t xml:space="preserve"> </w:t>
      </w:r>
      <w:r w:rsidRPr="00F15529">
        <w:rPr>
          <w:sz w:val="28"/>
          <w:szCs w:val="28"/>
        </w:rPr>
        <w:t>результативности</w:t>
      </w:r>
      <w:r w:rsidRPr="00F15529">
        <w:rPr>
          <w:spacing w:val="-11"/>
          <w:sz w:val="28"/>
          <w:szCs w:val="28"/>
        </w:rPr>
        <w:t xml:space="preserve"> </w:t>
      </w:r>
      <w:r w:rsidRPr="00F15529">
        <w:rPr>
          <w:sz w:val="28"/>
          <w:szCs w:val="28"/>
        </w:rPr>
        <w:t>бучения</w:t>
      </w:r>
    </w:p>
    <w:p w:rsidR="00F15529" w:rsidRDefault="00F15529" w:rsidP="000C1273">
      <w:pPr>
        <w:pStyle w:val="Heading2"/>
        <w:ind w:left="0"/>
        <w:jc w:val="center"/>
        <w:rPr>
          <w:sz w:val="28"/>
          <w:szCs w:val="28"/>
        </w:rPr>
      </w:pPr>
      <w:r w:rsidRPr="00F15529">
        <w:rPr>
          <w:sz w:val="28"/>
          <w:szCs w:val="28"/>
        </w:rPr>
        <w:t>по</w:t>
      </w:r>
      <w:r w:rsidRPr="00F15529">
        <w:rPr>
          <w:spacing w:val="-7"/>
          <w:sz w:val="28"/>
          <w:szCs w:val="28"/>
        </w:rPr>
        <w:t xml:space="preserve"> </w:t>
      </w:r>
      <w:r w:rsidRPr="00F15529">
        <w:rPr>
          <w:sz w:val="28"/>
          <w:szCs w:val="28"/>
        </w:rPr>
        <w:t>дополнительной</w:t>
      </w:r>
      <w:r w:rsidRPr="00F15529">
        <w:rPr>
          <w:spacing w:val="-6"/>
          <w:sz w:val="28"/>
          <w:szCs w:val="28"/>
        </w:rPr>
        <w:t xml:space="preserve"> </w:t>
      </w:r>
      <w:r w:rsidRPr="00F15529">
        <w:rPr>
          <w:sz w:val="28"/>
          <w:szCs w:val="28"/>
        </w:rPr>
        <w:t>общеобразовательной</w:t>
      </w:r>
      <w:r w:rsidRPr="00F15529">
        <w:rPr>
          <w:spacing w:val="-4"/>
          <w:sz w:val="28"/>
          <w:szCs w:val="28"/>
        </w:rPr>
        <w:t xml:space="preserve"> </w:t>
      </w:r>
      <w:proofErr w:type="spellStart"/>
      <w:r w:rsidRPr="00F15529">
        <w:rPr>
          <w:sz w:val="28"/>
          <w:szCs w:val="28"/>
        </w:rPr>
        <w:t>общеразвивающей</w:t>
      </w:r>
      <w:proofErr w:type="spellEnd"/>
      <w:r w:rsidRPr="00F15529">
        <w:rPr>
          <w:spacing w:val="-4"/>
          <w:sz w:val="28"/>
          <w:szCs w:val="28"/>
        </w:rPr>
        <w:t xml:space="preserve"> </w:t>
      </w:r>
      <w:r w:rsidRPr="00F15529">
        <w:rPr>
          <w:sz w:val="28"/>
          <w:szCs w:val="28"/>
        </w:rPr>
        <w:t>программе</w:t>
      </w:r>
      <w:r w:rsidRPr="00F15529">
        <w:rPr>
          <w:spacing w:val="-9"/>
          <w:sz w:val="28"/>
          <w:szCs w:val="28"/>
        </w:rPr>
        <w:t xml:space="preserve"> </w:t>
      </w:r>
      <w:r w:rsidRPr="00F15529">
        <w:rPr>
          <w:sz w:val="28"/>
          <w:szCs w:val="28"/>
        </w:rPr>
        <w:t>«Юные таланты»</w:t>
      </w:r>
    </w:p>
    <w:p w:rsidR="00F15529" w:rsidRPr="00F15529" w:rsidRDefault="00F15529" w:rsidP="000C1273">
      <w:pPr>
        <w:pStyle w:val="Heading2"/>
        <w:ind w:left="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784"/>
        <w:gridCol w:w="2275"/>
        <w:gridCol w:w="5719"/>
        <w:gridCol w:w="1382"/>
        <w:gridCol w:w="2070"/>
      </w:tblGrid>
      <w:tr w:rsidR="00F15529" w:rsidTr="00F15529">
        <w:trPr>
          <w:trHeight w:val="952"/>
        </w:trPr>
        <w:tc>
          <w:tcPr>
            <w:tcW w:w="552" w:type="dxa"/>
          </w:tcPr>
          <w:p w:rsidR="00F15529" w:rsidRPr="00B927D0" w:rsidRDefault="00F15529" w:rsidP="000C127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84" w:type="dxa"/>
          </w:tcPr>
          <w:p w:rsidR="00F15529" w:rsidRDefault="00F15529" w:rsidP="000C1273">
            <w:pPr>
              <w:pStyle w:val="TableParagraph"/>
              <w:ind w:firstLine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оцениваемые</w:t>
            </w:r>
            <w:proofErr w:type="spellEnd"/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75" w:type="dxa"/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5719" w:type="dxa"/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оцениваемого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382" w:type="dxa"/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2070" w:type="dxa"/>
          </w:tcPr>
          <w:p w:rsidR="00F15529" w:rsidRDefault="00F15529" w:rsidP="000C1273">
            <w:pPr>
              <w:pStyle w:val="TableParagraph"/>
              <w:ind w:firstLine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</w:tr>
      <w:tr w:rsidR="00F15529" w:rsidTr="00F15529">
        <w:trPr>
          <w:trHeight w:val="2508"/>
        </w:trPr>
        <w:tc>
          <w:tcPr>
            <w:tcW w:w="552" w:type="dxa"/>
            <w:vMerge w:val="restart"/>
            <w:textDirection w:val="btLr"/>
          </w:tcPr>
          <w:p w:rsidR="00F15529" w:rsidRDefault="00F15529" w:rsidP="000C1273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 w:rsidR="003A6F7A">
              <w:rPr>
                <w:b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2784" w:type="dxa"/>
            <w:tcBorders>
              <w:bottom w:val="nil"/>
            </w:tcBorders>
          </w:tcPr>
          <w:p w:rsidR="00F15529" w:rsidRPr="00F15529" w:rsidRDefault="00F15529" w:rsidP="000C1273">
            <w:pPr>
              <w:pStyle w:val="TableParagraph"/>
              <w:tabs>
                <w:tab w:val="left" w:pos="82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F15529">
              <w:rPr>
                <w:sz w:val="24"/>
                <w:lang w:val="ru-RU"/>
              </w:rPr>
              <w:t>.</w:t>
            </w:r>
            <w:r w:rsidRPr="00F15529">
              <w:rPr>
                <w:sz w:val="24"/>
                <w:lang w:val="ru-RU"/>
              </w:rPr>
              <w:tab/>
              <w:t>Теоретическая</w:t>
            </w:r>
          </w:p>
          <w:p w:rsidR="00F15529" w:rsidRPr="00F15529" w:rsidRDefault="00F15529" w:rsidP="000C1273">
            <w:pPr>
              <w:pStyle w:val="TableParagraph"/>
              <w:ind w:firstLine="1080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подготовка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обучающихся:</w:t>
            </w: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1.1 Теоретические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знания (по основным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разделам</w:t>
            </w:r>
            <w:r w:rsidRPr="00F15529">
              <w:rPr>
                <w:spacing w:val="2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учебного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плана</w:t>
            </w:r>
            <w:r w:rsidRPr="00F15529">
              <w:rPr>
                <w:spacing w:val="-4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программы)</w:t>
            </w:r>
          </w:p>
        </w:tc>
        <w:tc>
          <w:tcPr>
            <w:tcW w:w="2275" w:type="dxa"/>
            <w:tcBorders>
              <w:bottom w:val="nil"/>
            </w:tcBorders>
          </w:tcPr>
          <w:p w:rsidR="00F15529" w:rsidRPr="00F15529" w:rsidRDefault="00F15529" w:rsidP="000C1273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 w:rsidRPr="00F15529">
              <w:rPr>
                <w:i/>
                <w:sz w:val="24"/>
                <w:lang w:val="ru-RU"/>
              </w:rPr>
              <w:t>Соответствия</w:t>
            </w:r>
            <w:r w:rsidRPr="00F155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i/>
                <w:spacing w:val="-1"/>
                <w:sz w:val="24"/>
                <w:lang w:val="ru-RU"/>
              </w:rPr>
              <w:t>теоретических</w:t>
            </w:r>
            <w:r w:rsidRPr="00F155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знаний</w:t>
            </w:r>
            <w:r w:rsidRPr="00F155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обучающегося</w:t>
            </w:r>
            <w:r w:rsidRPr="00F155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программным</w:t>
            </w:r>
            <w:r w:rsidRPr="00F155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требованиям.</w:t>
            </w:r>
          </w:p>
        </w:tc>
        <w:tc>
          <w:tcPr>
            <w:tcW w:w="5719" w:type="dxa"/>
            <w:tcBorders>
              <w:bottom w:val="nil"/>
            </w:tcBorders>
          </w:tcPr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-</w:t>
            </w:r>
            <w:r w:rsidRPr="00F15529">
              <w:rPr>
                <w:b/>
                <w:sz w:val="24"/>
                <w:lang w:val="ru-RU"/>
              </w:rPr>
              <w:t xml:space="preserve">минимальный уровень </w:t>
            </w:r>
            <w:r w:rsidRPr="00F15529">
              <w:rPr>
                <w:sz w:val="24"/>
                <w:lang w:val="ru-RU"/>
              </w:rPr>
              <w:t>(ребенок овладел менее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чем ½ объема знаний, предусмотренных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программой);</w:t>
            </w: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 xml:space="preserve">- </w:t>
            </w:r>
            <w:r w:rsidRPr="00F15529">
              <w:rPr>
                <w:b/>
                <w:sz w:val="24"/>
                <w:lang w:val="ru-RU"/>
              </w:rPr>
              <w:t xml:space="preserve">средний уровень </w:t>
            </w:r>
            <w:r w:rsidRPr="00F15529">
              <w:rPr>
                <w:sz w:val="24"/>
                <w:lang w:val="ru-RU"/>
              </w:rPr>
              <w:t>(объем усвоенных знаний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составляет более</w:t>
            </w:r>
            <w:r w:rsidRPr="00F15529">
              <w:rPr>
                <w:spacing w:val="-2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1/2);</w:t>
            </w: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-</w:t>
            </w:r>
            <w:r w:rsidRPr="00F15529">
              <w:rPr>
                <w:b/>
                <w:sz w:val="24"/>
                <w:lang w:val="ru-RU"/>
              </w:rPr>
              <w:t>максимальный</w:t>
            </w:r>
            <w:r w:rsidRPr="00F1552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15529">
              <w:rPr>
                <w:b/>
                <w:sz w:val="24"/>
                <w:lang w:val="ru-RU"/>
              </w:rPr>
              <w:t>уровень</w:t>
            </w:r>
            <w:r w:rsidRPr="00F1552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(ребенок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усвоил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практически</w:t>
            </w:r>
            <w:r w:rsidRPr="00F15529">
              <w:rPr>
                <w:spacing w:val="-8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весь</w:t>
            </w:r>
            <w:r w:rsidRPr="00F15529">
              <w:rPr>
                <w:spacing w:val="-8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объем</w:t>
            </w:r>
            <w:r w:rsidRPr="00F15529">
              <w:rPr>
                <w:spacing w:val="-13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знаний,</w:t>
            </w:r>
            <w:r w:rsidRPr="00F15529">
              <w:rPr>
                <w:spacing w:val="-8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предусмотренных</w:t>
            </w:r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382" w:type="dxa"/>
            <w:tcBorders>
              <w:bottom w:val="nil"/>
            </w:tcBorders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26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32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26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32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  <w:tcBorders>
              <w:bottom w:val="nil"/>
            </w:tcBorders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F15529" w:rsidTr="00F15529">
        <w:trPr>
          <w:trHeight w:val="3196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15529" w:rsidRDefault="00F15529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proofErr w:type="spellStart"/>
            <w:r>
              <w:rPr>
                <w:sz w:val="24"/>
              </w:rPr>
              <w:t>Владение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терминологией</w:t>
            </w:r>
            <w:proofErr w:type="spellEnd"/>
          </w:p>
        </w:tc>
        <w:tc>
          <w:tcPr>
            <w:tcW w:w="2275" w:type="dxa"/>
            <w:tcBorders>
              <w:top w:val="nil"/>
            </w:tcBorders>
          </w:tcPr>
          <w:p w:rsidR="00F15529" w:rsidRPr="00F15529" w:rsidRDefault="00F15529" w:rsidP="000C1273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F15529" w:rsidRPr="00F15529" w:rsidRDefault="00F15529" w:rsidP="000C1273">
            <w:pPr>
              <w:pStyle w:val="TableParagraph"/>
              <w:jc w:val="center"/>
              <w:rPr>
                <w:b/>
                <w:sz w:val="30"/>
                <w:lang w:val="ru-RU"/>
              </w:rPr>
            </w:pPr>
          </w:p>
          <w:p w:rsidR="00F15529" w:rsidRPr="00F15529" w:rsidRDefault="00F15529" w:rsidP="000C1273">
            <w:pPr>
              <w:pStyle w:val="TableParagraph"/>
              <w:tabs>
                <w:tab w:val="left" w:pos="2050"/>
              </w:tabs>
              <w:jc w:val="center"/>
              <w:rPr>
                <w:i/>
                <w:sz w:val="24"/>
                <w:lang w:val="ru-RU"/>
              </w:rPr>
            </w:pPr>
            <w:r w:rsidRPr="00F15529">
              <w:rPr>
                <w:i/>
                <w:sz w:val="24"/>
                <w:lang w:val="ru-RU"/>
              </w:rPr>
              <w:t>Осмысленность</w:t>
            </w:r>
            <w:r w:rsidRPr="00F15529">
              <w:rPr>
                <w:i/>
                <w:sz w:val="24"/>
                <w:lang w:val="ru-RU"/>
              </w:rPr>
              <w:tab/>
            </w:r>
            <w:r w:rsidRPr="00F15529">
              <w:rPr>
                <w:i/>
                <w:spacing w:val="-4"/>
                <w:sz w:val="24"/>
                <w:lang w:val="ru-RU"/>
              </w:rPr>
              <w:t>и</w:t>
            </w:r>
            <w:r w:rsidRPr="00F1552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правильность</w:t>
            </w:r>
            <w:r w:rsidRPr="00F155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использования</w:t>
            </w:r>
            <w:r w:rsidRPr="00F155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специальной</w:t>
            </w:r>
            <w:r w:rsidRPr="00F1552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i/>
                <w:sz w:val="24"/>
                <w:lang w:val="ru-RU"/>
              </w:rPr>
              <w:t>терминологии</w:t>
            </w:r>
          </w:p>
        </w:tc>
        <w:tc>
          <w:tcPr>
            <w:tcW w:w="5719" w:type="dxa"/>
            <w:tcBorders>
              <w:top w:val="nil"/>
            </w:tcBorders>
          </w:tcPr>
          <w:p w:rsidR="00F15529" w:rsidRPr="00F15529" w:rsidRDefault="00F15529" w:rsidP="000C1273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b/>
                <w:sz w:val="24"/>
                <w:lang w:val="ru-RU"/>
              </w:rPr>
              <w:t xml:space="preserve">-минимальный уровень </w:t>
            </w:r>
            <w:r w:rsidRPr="00F15529">
              <w:rPr>
                <w:sz w:val="24"/>
                <w:lang w:val="ru-RU"/>
              </w:rPr>
              <w:t>(ребенок, как правило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избегает</w:t>
            </w:r>
            <w:r w:rsidRPr="00F15529">
              <w:rPr>
                <w:spacing w:val="2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употреблять</w:t>
            </w: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специальные</w:t>
            </w:r>
            <w:r w:rsidRPr="00F15529">
              <w:rPr>
                <w:spacing w:val="-9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термины);</w:t>
            </w: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b/>
                <w:sz w:val="24"/>
                <w:lang w:val="ru-RU"/>
              </w:rPr>
              <w:t>-</w:t>
            </w:r>
            <w:r w:rsidRPr="00F15529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15529">
              <w:rPr>
                <w:b/>
                <w:sz w:val="24"/>
                <w:lang w:val="ru-RU"/>
              </w:rPr>
              <w:t>средний</w:t>
            </w:r>
            <w:r w:rsidRPr="00F1552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15529">
              <w:rPr>
                <w:b/>
                <w:sz w:val="24"/>
                <w:lang w:val="ru-RU"/>
              </w:rPr>
              <w:t>уровень</w:t>
            </w:r>
            <w:r w:rsidRPr="00F1552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(ребенок</w:t>
            </w:r>
            <w:r w:rsidRPr="00F15529">
              <w:rPr>
                <w:spacing w:val="-8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сочетает</w:t>
            </w:r>
            <w:r w:rsidRPr="00F15529">
              <w:rPr>
                <w:spacing w:val="-6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специальную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терминологию</w:t>
            </w:r>
            <w:r w:rsidRPr="00F15529">
              <w:rPr>
                <w:spacing w:val="-2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</w:t>
            </w:r>
            <w:r w:rsidRPr="00F15529">
              <w:rPr>
                <w:spacing w:val="-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бытовой);</w:t>
            </w:r>
          </w:p>
          <w:p w:rsidR="00F15529" w:rsidRPr="00F15529" w:rsidRDefault="00F15529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-</w:t>
            </w:r>
            <w:r w:rsidRPr="00F15529">
              <w:rPr>
                <w:b/>
                <w:sz w:val="24"/>
                <w:lang w:val="ru-RU"/>
              </w:rPr>
              <w:t xml:space="preserve">максимальный уровень </w:t>
            </w:r>
            <w:r w:rsidRPr="00F15529">
              <w:rPr>
                <w:sz w:val="24"/>
                <w:lang w:val="ru-RU"/>
              </w:rPr>
              <w:t>(специальные термины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употребляет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осознанно</w:t>
            </w:r>
            <w:r w:rsidRPr="00F15529">
              <w:rPr>
                <w:spacing w:val="-8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и</w:t>
            </w:r>
            <w:r w:rsidRPr="00F15529">
              <w:rPr>
                <w:spacing w:val="-4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в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полном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соответствии</w:t>
            </w:r>
            <w:r w:rsidRPr="00F15529">
              <w:rPr>
                <w:spacing w:val="-4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</w:t>
            </w:r>
            <w:r w:rsidRPr="00F15529">
              <w:rPr>
                <w:spacing w:val="-6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их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содержанием).</w:t>
            </w:r>
          </w:p>
        </w:tc>
        <w:tc>
          <w:tcPr>
            <w:tcW w:w="1382" w:type="dxa"/>
            <w:tcBorders>
              <w:top w:val="nil"/>
            </w:tcBorders>
          </w:tcPr>
          <w:p w:rsidR="00F15529" w:rsidRPr="00F15529" w:rsidRDefault="00F15529" w:rsidP="000C1273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26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32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15529" w:rsidRDefault="00F15529" w:rsidP="000C1273">
            <w:pPr>
              <w:pStyle w:val="TableParagraph"/>
              <w:jc w:val="center"/>
              <w:rPr>
                <w:b/>
                <w:sz w:val="31"/>
              </w:rPr>
            </w:pPr>
          </w:p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  <w:tcBorders>
              <w:top w:val="nil"/>
            </w:tcBorders>
          </w:tcPr>
          <w:p w:rsidR="00F15529" w:rsidRDefault="00F15529" w:rsidP="000C12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6F7A" w:rsidTr="00F15529">
        <w:trPr>
          <w:trHeight w:val="1269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vMerge w:val="restart"/>
          </w:tcPr>
          <w:p w:rsidR="003A6F7A" w:rsidRPr="00F15529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F15529">
              <w:rPr>
                <w:sz w:val="24"/>
                <w:lang w:val="ru-RU"/>
              </w:rPr>
              <w:t>. Практическая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pacing w:val="-1"/>
                <w:sz w:val="24"/>
                <w:lang w:val="ru-RU"/>
              </w:rPr>
              <w:t>подготовка</w:t>
            </w:r>
            <w:r w:rsidRPr="00F15529">
              <w:rPr>
                <w:spacing w:val="-11"/>
                <w:sz w:val="24"/>
                <w:lang w:val="ru-RU"/>
              </w:rPr>
              <w:t xml:space="preserve"> </w:t>
            </w:r>
            <w:r w:rsidRPr="00F15529">
              <w:rPr>
                <w:spacing w:val="-1"/>
                <w:sz w:val="24"/>
                <w:lang w:val="ru-RU"/>
              </w:rPr>
              <w:t>ребенка:</w:t>
            </w:r>
          </w:p>
          <w:p w:rsidR="003A6F7A" w:rsidRPr="00F15529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15529">
              <w:rPr>
                <w:sz w:val="24"/>
                <w:lang w:val="ru-RU"/>
              </w:rPr>
              <w:t>2.1.</w:t>
            </w:r>
            <w:r w:rsidRPr="00F15529">
              <w:rPr>
                <w:spacing w:val="-1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Практические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умения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и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навыки,</w:t>
            </w:r>
          </w:p>
          <w:p w:rsidR="003A6F7A" w:rsidRPr="00F15529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  <w:tc>
          <w:tcPr>
            <w:tcW w:w="2275" w:type="dxa"/>
            <w:vMerge w:val="restart"/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 w:rsidRPr="003A6F7A">
              <w:rPr>
                <w:i/>
                <w:sz w:val="24"/>
                <w:lang w:val="ru-RU"/>
              </w:rPr>
              <w:t>Соответствие</w:t>
            </w:r>
            <w:r w:rsidRPr="003A6F7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A6F7A">
              <w:rPr>
                <w:i/>
                <w:sz w:val="24"/>
                <w:lang w:val="ru-RU"/>
              </w:rPr>
              <w:t>практических</w:t>
            </w:r>
            <w:r w:rsidRPr="003A6F7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A6F7A">
              <w:rPr>
                <w:i/>
                <w:sz w:val="24"/>
                <w:lang w:val="ru-RU"/>
              </w:rPr>
              <w:t>умений</w:t>
            </w:r>
            <w:r w:rsidRPr="003A6F7A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3A6F7A">
              <w:rPr>
                <w:i/>
                <w:sz w:val="24"/>
                <w:lang w:val="ru-RU"/>
              </w:rPr>
              <w:t>и</w:t>
            </w:r>
            <w:r w:rsidRPr="003A6F7A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3A6F7A">
              <w:rPr>
                <w:i/>
                <w:sz w:val="24"/>
                <w:lang w:val="ru-RU"/>
              </w:rPr>
              <w:t>навыков</w:t>
            </w:r>
          </w:p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 w:rsidRPr="003A6F7A">
              <w:rPr>
                <w:i/>
                <w:sz w:val="24"/>
                <w:lang w:val="ru-RU"/>
              </w:rPr>
              <w:t>программным</w:t>
            </w:r>
          </w:p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3A6F7A">
              <w:rPr>
                <w:i/>
                <w:sz w:val="24"/>
              </w:rPr>
              <w:t>требованиям</w:t>
            </w:r>
            <w:proofErr w:type="spellEnd"/>
            <w:r w:rsidRPr="003A6F7A">
              <w:rPr>
                <w:i/>
                <w:sz w:val="24"/>
              </w:rPr>
              <w:t>.</w:t>
            </w:r>
          </w:p>
        </w:tc>
        <w:tc>
          <w:tcPr>
            <w:tcW w:w="5719" w:type="dxa"/>
            <w:vMerge w:val="restart"/>
          </w:tcPr>
          <w:p w:rsidR="003A6F7A" w:rsidRPr="00F15529" w:rsidRDefault="003A6F7A" w:rsidP="00326CA0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jc w:val="center"/>
              <w:rPr>
                <w:sz w:val="24"/>
                <w:lang w:val="ru-RU"/>
              </w:rPr>
            </w:pPr>
            <w:r w:rsidRPr="00F15529">
              <w:rPr>
                <w:b/>
                <w:sz w:val="24"/>
                <w:lang w:val="ru-RU"/>
              </w:rPr>
              <w:t>минимальный</w:t>
            </w:r>
            <w:r w:rsidRPr="00F1552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15529">
              <w:rPr>
                <w:b/>
                <w:sz w:val="24"/>
                <w:lang w:val="ru-RU"/>
              </w:rPr>
              <w:t>уровень</w:t>
            </w:r>
            <w:r w:rsidRPr="00F1552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(ребенок</w:t>
            </w:r>
            <w:r w:rsidRPr="00F15529">
              <w:rPr>
                <w:spacing w:val="-3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овладел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менее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чем</w:t>
            </w:r>
            <w:r w:rsidRPr="00F15529">
              <w:rPr>
                <w:spacing w:val="-6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1/2</w:t>
            </w:r>
            <w:r w:rsidRPr="00F15529">
              <w:rPr>
                <w:spacing w:val="-4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предусмотренных</w:t>
            </w:r>
            <w:r w:rsidRPr="00F15529">
              <w:rPr>
                <w:spacing w:val="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умений</w:t>
            </w:r>
            <w:r w:rsidRPr="00F15529">
              <w:rPr>
                <w:spacing w:val="-3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и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навыков);</w:t>
            </w:r>
          </w:p>
          <w:p w:rsidR="003A6F7A" w:rsidRPr="00F15529" w:rsidRDefault="003A6F7A" w:rsidP="00326CA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0"/>
              <w:jc w:val="center"/>
              <w:rPr>
                <w:sz w:val="24"/>
                <w:lang w:val="ru-RU"/>
              </w:rPr>
            </w:pPr>
            <w:r w:rsidRPr="00F15529">
              <w:rPr>
                <w:b/>
                <w:sz w:val="24"/>
                <w:lang w:val="ru-RU"/>
              </w:rPr>
              <w:t>средний</w:t>
            </w:r>
            <w:r w:rsidRPr="00F1552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15529">
              <w:rPr>
                <w:b/>
                <w:sz w:val="24"/>
                <w:lang w:val="ru-RU"/>
              </w:rPr>
              <w:t>уровень</w:t>
            </w:r>
            <w:r w:rsidRPr="00F1552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(объем</w:t>
            </w:r>
            <w:r w:rsidRPr="00F15529">
              <w:rPr>
                <w:spacing w:val="-5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усвоенных</w:t>
            </w:r>
            <w:r w:rsidRPr="00F15529">
              <w:rPr>
                <w:spacing w:val="1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умений</w:t>
            </w:r>
            <w:r w:rsidRPr="00F15529">
              <w:rPr>
                <w:spacing w:val="-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и</w:t>
            </w:r>
            <w:r w:rsidRPr="00F15529">
              <w:rPr>
                <w:spacing w:val="-57"/>
                <w:sz w:val="24"/>
                <w:lang w:val="ru-RU"/>
              </w:rPr>
              <w:t xml:space="preserve"> </w:t>
            </w:r>
            <w:r w:rsidRPr="00F15529">
              <w:rPr>
                <w:sz w:val="24"/>
                <w:lang w:val="ru-RU"/>
              </w:rPr>
              <w:t>навыком</w:t>
            </w:r>
          </w:p>
          <w:p w:rsidR="003A6F7A" w:rsidRPr="00F15529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овладел</w:t>
            </w:r>
            <w:proofErr w:type="spellEnd"/>
          </w:p>
        </w:tc>
        <w:tc>
          <w:tcPr>
            <w:tcW w:w="1382" w:type="dxa"/>
            <w:vMerge w:val="restart"/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A6F7A" w:rsidRDefault="003A6F7A" w:rsidP="000C1273">
            <w:pPr>
              <w:pStyle w:val="TableParagraph"/>
              <w:jc w:val="center"/>
              <w:rPr>
                <w:b/>
                <w:sz w:val="30"/>
              </w:rPr>
            </w:pPr>
          </w:p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  <w:vMerge w:val="restart"/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</w:tr>
      <w:tr w:rsidR="003A6F7A" w:rsidTr="003A6F7A">
        <w:trPr>
          <w:trHeight w:val="292"/>
        </w:trPr>
        <w:tc>
          <w:tcPr>
            <w:tcW w:w="552" w:type="dxa"/>
            <w:vMerge w:val="restart"/>
            <w:tcBorders>
              <w:top w:val="nil"/>
            </w:tcBorders>
          </w:tcPr>
          <w:p w:rsidR="003A6F7A" w:rsidRDefault="003A6F7A" w:rsidP="000C1273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vMerge/>
            <w:tcBorders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5" w:type="dxa"/>
            <w:vMerge/>
            <w:tcBorders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</w:p>
        </w:tc>
        <w:tc>
          <w:tcPr>
            <w:tcW w:w="5719" w:type="dxa"/>
            <w:vMerge/>
            <w:tcBorders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  <w:tcBorders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pStyle w:val="TableParagraph"/>
              <w:rPr>
                <w:sz w:val="24"/>
              </w:rPr>
            </w:pPr>
          </w:p>
        </w:tc>
      </w:tr>
      <w:tr w:rsidR="003A6F7A" w:rsidTr="00B927D0">
        <w:trPr>
          <w:trHeight w:val="307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A6F7A">
              <w:rPr>
                <w:sz w:val="24"/>
                <w:lang w:val="ru-RU"/>
              </w:rPr>
              <w:t>практически</w:t>
            </w:r>
            <w:r w:rsidRPr="003A6F7A">
              <w:rPr>
                <w:spacing w:val="-4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всеми</w:t>
            </w:r>
            <w:r w:rsidRPr="003A6F7A">
              <w:rPr>
                <w:spacing w:val="-1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умениями</w:t>
            </w:r>
            <w:r w:rsidRPr="003A6F7A">
              <w:rPr>
                <w:spacing w:val="-6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и</w:t>
            </w:r>
            <w:r w:rsidRPr="003A6F7A">
              <w:rPr>
                <w:spacing w:val="-4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навыками,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vMerge/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</w:tr>
      <w:tr w:rsidR="003A6F7A" w:rsidTr="00B927D0">
        <w:trPr>
          <w:trHeight w:val="306"/>
        </w:trPr>
        <w:tc>
          <w:tcPr>
            <w:tcW w:w="552" w:type="dxa"/>
            <w:vMerge/>
            <w:tcBorders>
              <w:top w:val="nil"/>
            </w:tcBorders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основным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разделам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конкретный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6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4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6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Отсутствие</w:t>
            </w:r>
            <w:proofErr w:type="spellEnd"/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6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Владение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затруднений</w:t>
            </w:r>
            <w:proofErr w:type="spellEnd"/>
            <w:r w:rsidRPr="003A6F7A">
              <w:rPr>
                <w:i/>
                <w:spacing w:val="-3"/>
                <w:sz w:val="24"/>
              </w:rPr>
              <w:t xml:space="preserve"> </w:t>
            </w:r>
            <w:r w:rsidRPr="003A6F7A">
              <w:rPr>
                <w:i/>
                <w:sz w:val="24"/>
              </w:rPr>
              <w:t>в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A6F7A">
              <w:rPr>
                <w:sz w:val="24"/>
                <w:lang w:val="ru-RU"/>
              </w:rPr>
              <w:t>испытывает</w:t>
            </w:r>
            <w:r w:rsidRPr="003A6F7A">
              <w:rPr>
                <w:spacing w:val="-5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серьезные</w:t>
            </w:r>
            <w:r w:rsidRPr="003A6F7A">
              <w:rPr>
                <w:spacing w:val="-5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затруднения</w:t>
            </w:r>
            <w:r w:rsidRPr="003A6F7A">
              <w:rPr>
                <w:spacing w:val="-5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при</w:t>
            </w:r>
            <w:r w:rsidRPr="003A6F7A">
              <w:rPr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работе</w:t>
            </w:r>
            <w:r w:rsidRPr="003A6F7A">
              <w:rPr>
                <w:spacing w:val="-10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vMerge/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</w:tr>
      <w:tr w:rsidR="003A6F7A" w:rsidTr="00B927D0">
        <w:trPr>
          <w:trHeight w:val="307"/>
        </w:trPr>
        <w:tc>
          <w:tcPr>
            <w:tcW w:w="552" w:type="dxa"/>
            <w:vMerge/>
            <w:tcBorders>
              <w:top w:val="nil"/>
            </w:tcBorders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специальным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использовании</w:t>
            </w:r>
            <w:proofErr w:type="spellEnd"/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оборудованием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7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специального</w:t>
            </w:r>
            <w:proofErr w:type="spellEnd"/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A6F7A">
              <w:rPr>
                <w:sz w:val="24"/>
                <w:lang w:val="ru-RU"/>
              </w:rPr>
              <w:t xml:space="preserve">- </w:t>
            </w:r>
            <w:r w:rsidRPr="003A6F7A">
              <w:rPr>
                <w:b/>
                <w:sz w:val="24"/>
                <w:lang w:val="ru-RU"/>
              </w:rPr>
              <w:t>средний</w:t>
            </w:r>
            <w:r w:rsidRPr="003A6F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6F7A">
              <w:rPr>
                <w:b/>
                <w:sz w:val="24"/>
                <w:lang w:val="ru-RU"/>
              </w:rPr>
              <w:t>уровень</w:t>
            </w:r>
            <w:r w:rsidRPr="003A6F7A">
              <w:rPr>
                <w:sz w:val="24"/>
                <w:lang w:val="ru-RU"/>
              </w:rPr>
              <w:t>(работает</w:t>
            </w:r>
            <w:r w:rsidRPr="003A6F7A">
              <w:rPr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с</w:t>
            </w:r>
            <w:r w:rsidRPr="003A6F7A">
              <w:rPr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оборудованием</w:t>
            </w:r>
            <w:r w:rsidRPr="003A6F7A">
              <w:rPr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7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pacing w:val="-1"/>
                <w:sz w:val="24"/>
              </w:rPr>
              <w:t>оборудования</w:t>
            </w:r>
            <w:proofErr w:type="spellEnd"/>
            <w:r w:rsidRPr="003A6F7A">
              <w:rPr>
                <w:i/>
                <w:spacing w:val="-12"/>
                <w:sz w:val="24"/>
              </w:rPr>
              <w:t xml:space="preserve"> </w:t>
            </w:r>
            <w:r w:rsidRPr="003A6F7A">
              <w:rPr>
                <w:i/>
                <w:sz w:val="24"/>
              </w:rPr>
              <w:t>и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10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оснащения</w:t>
            </w:r>
            <w:proofErr w:type="spellEnd"/>
            <w:r w:rsidRPr="003A6F7A">
              <w:rPr>
                <w:i/>
                <w:sz w:val="24"/>
              </w:rPr>
              <w:t>.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работает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6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испытывает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463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особых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трудностей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465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начальный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элементарный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8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Креативность</w:t>
            </w:r>
            <w:proofErr w:type="spellEnd"/>
            <w:r w:rsidRPr="003A6F7A">
              <w:rPr>
                <w:i/>
                <w:spacing w:val="-2"/>
                <w:sz w:val="24"/>
              </w:rPr>
              <w:t xml:space="preserve"> </w:t>
            </w:r>
            <w:r w:rsidRPr="003A6F7A">
              <w:rPr>
                <w:i/>
                <w:sz w:val="24"/>
              </w:rPr>
              <w:t>в</w:t>
            </w: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3A6F7A">
              <w:rPr>
                <w:b/>
                <w:sz w:val="24"/>
                <w:lang w:val="ru-RU"/>
              </w:rPr>
              <w:t>креативности</w:t>
            </w:r>
            <w:proofErr w:type="spellEnd"/>
            <w:r w:rsidRPr="003A6F7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(ребенок</w:t>
            </w:r>
            <w:r w:rsidRPr="003A6F7A">
              <w:rPr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в</w:t>
            </w:r>
            <w:r w:rsidRPr="003A6F7A">
              <w:rPr>
                <w:spacing w:val="-3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состоянии</w:t>
            </w:r>
            <w:r w:rsidRPr="003A6F7A">
              <w:rPr>
                <w:spacing w:val="-2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выполнить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vMerge/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</w:tr>
      <w:tr w:rsidR="003A6F7A" w:rsidTr="00B927D0">
        <w:trPr>
          <w:trHeight w:val="308"/>
        </w:trPr>
        <w:tc>
          <w:tcPr>
            <w:tcW w:w="552" w:type="dxa"/>
            <w:vMerge/>
            <w:tcBorders>
              <w:top w:val="nil"/>
            </w:tcBorders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выполнении</w:t>
            </w:r>
            <w:proofErr w:type="spellEnd"/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A6F7A">
              <w:rPr>
                <w:sz w:val="24"/>
                <w:lang w:val="ru-RU"/>
              </w:rPr>
              <w:t>лишь</w:t>
            </w:r>
            <w:r w:rsidRPr="003A6F7A">
              <w:rPr>
                <w:spacing w:val="-8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простейшие</w:t>
            </w:r>
            <w:r w:rsidRPr="003A6F7A">
              <w:rPr>
                <w:spacing w:val="-8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практические</w:t>
            </w:r>
            <w:r w:rsidRPr="003A6F7A">
              <w:rPr>
                <w:spacing w:val="-8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задания</w:t>
            </w:r>
            <w:r w:rsidRPr="003A6F7A">
              <w:rPr>
                <w:spacing w:val="-9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педагога);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vMerge/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</w:tr>
      <w:tr w:rsidR="003A6F7A" w:rsidTr="00B927D0">
        <w:trPr>
          <w:trHeight w:val="308"/>
        </w:trPr>
        <w:tc>
          <w:tcPr>
            <w:tcW w:w="552" w:type="dxa"/>
            <w:vMerge/>
            <w:tcBorders>
              <w:top w:val="nil"/>
            </w:tcBorders>
          </w:tcPr>
          <w:p w:rsidR="003A6F7A" w:rsidRPr="003A6F7A" w:rsidRDefault="003A6F7A" w:rsidP="000C1273">
            <w:pPr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практических</w:t>
            </w:r>
            <w:proofErr w:type="spellEnd"/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A6F7A">
              <w:rPr>
                <w:sz w:val="24"/>
                <w:lang w:val="ru-RU"/>
              </w:rPr>
              <w:t>-</w:t>
            </w:r>
            <w:r w:rsidRPr="003A6F7A">
              <w:rPr>
                <w:b/>
                <w:sz w:val="24"/>
                <w:lang w:val="ru-RU"/>
              </w:rPr>
              <w:t>репродуктивный</w:t>
            </w:r>
            <w:r w:rsidRPr="003A6F7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6F7A">
              <w:rPr>
                <w:b/>
                <w:sz w:val="24"/>
                <w:lang w:val="ru-RU"/>
              </w:rPr>
              <w:t>уровень</w:t>
            </w:r>
            <w:r w:rsidRPr="003A6F7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(Выполняет</w:t>
            </w:r>
            <w:r w:rsidRPr="003A6F7A">
              <w:rPr>
                <w:spacing w:val="-7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в</w:t>
            </w:r>
            <w:r w:rsidRPr="003A6F7A">
              <w:rPr>
                <w:spacing w:val="-9"/>
                <w:sz w:val="24"/>
                <w:lang w:val="ru-RU"/>
              </w:rPr>
              <w:t xml:space="preserve"> </w:t>
            </w:r>
            <w:r w:rsidRPr="003A6F7A">
              <w:rPr>
                <w:sz w:val="24"/>
                <w:lang w:val="ru-RU"/>
              </w:rPr>
              <w:t>основном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6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Pr="003A6F7A" w:rsidRDefault="003A6F7A" w:rsidP="000C127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A6F7A">
              <w:rPr>
                <w:i/>
                <w:sz w:val="24"/>
              </w:rPr>
              <w:t>заданий</w:t>
            </w:r>
            <w:proofErr w:type="spellEnd"/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образца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08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творческий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A6F7A" w:rsidTr="00B927D0">
        <w:trPr>
          <w:trHeight w:val="340"/>
        </w:trPr>
        <w:tc>
          <w:tcPr>
            <w:tcW w:w="552" w:type="dxa"/>
            <w:vMerge/>
            <w:tcBorders>
              <w:top w:val="nil"/>
            </w:tcBorders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84" w:type="dxa"/>
            <w:tcBorders>
              <w:top w:val="nil"/>
            </w:tcBorders>
          </w:tcPr>
          <w:p w:rsidR="003A6F7A" w:rsidRDefault="003A6F7A" w:rsidP="000C1273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3A6F7A" w:rsidRDefault="003A6F7A" w:rsidP="000C1273">
            <w:pPr>
              <w:pStyle w:val="TableParagraph"/>
              <w:rPr>
                <w:sz w:val="24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3A6F7A" w:rsidRDefault="003A6F7A" w:rsidP="000C12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  <w:tcBorders>
              <w:top w:val="nil"/>
            </w:tcBorders>
          </w:tcPr>
          <w:p w:rsidR="003A6F7A" w:rsidRDefault="003A6F7A" w:rsidP="000C1273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vMerge/>
          </w:tcPr>
          <w:p w:rsidR="003A6F7A" w:rsidRDefault="003A6F7A" w:rsidP="000C127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F15529" w:rsidRDefault="00F15529" w:rsidP="000C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5529" w:rsidSect="00F15529">
      <w:pgSz w:w="16850" w:h="11920" w:orient="landscape"/>
      <w:pgMar w:top="782" w:right="1242" w:bottom="1503" w:left="601" w:header="0" w:footer="106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B0" w:rsidRDefault="00C829B0" w:rsidP="00D63B38">
      <w:pPr>
        <w:spacing w:after="0" w:line="240" w:lineRule="auto"/>
      </w:pPr>
      <w:r>
        <w:separator/>
      </w:r>
    </w:p>
  </w:endnote>
  <w:endnote w:type="continuationSeparator" w:id="0">
    <w:p w:rsidR="00C829B0" w:rsidRDefault="00C829B0" w:rsidP="00D6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08047"/>
      <w:docPartObj>
        <w:docPartGallery w:val="Page Numbers (Bottom of Page)"/>
        <w:docPartUnique/>
      </w:docPartObj>
    </w:sdtPr>
    <w:sdtContent>
      <w:p w:rsidR="00757BAD" w:rsidRDefault="007E4395">
        <w:pPr>
          <w:pStyle w:val="af4"/>
          <w:jc w:val="right"/>
        </w:pPr>
        <w:fldSimple w:instr=" PAGE   \* MERGEFORMAT ">
          <w:r w:rsidR="00EB7B05">
            <w:rPr>
              <w:noProof/>
            </w:rPr>
            <w:t>3</w:t>
          </w:r>
        </w:fldSimple>
      </w:p>
    </w:sdtContent>
  </w:sdt>
  <w:p w:rsidR="00757BAD" w:rsidRDefault="00757BA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B0" w:rsidRDefault="00C829B0" w:rsidP="00D63B38">
      <w:pPr>
        <w:spacing w:after="0" w:line="240" w:lineRule="auto"/>
      </w:pPr>
      <w:r>
        <w:separator/>
      </w:r>
    </w:p>
  </w:footnote>
  <w:footnote w:type="continuationSeparator" w:id="0">
    <w:p w:rsidR="00C829B0" w:rsidRDefault="00C829B0" w:rsidP="00D6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>
    <w:nsid w:val="08E9157B"/>
    <w:multiLevelType w:val="multilevel"/>
    <w:tmpl w:val="732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D7CDD"/>
    <w:multiLevelType w:val="hybridMultilevel"/>
    <w:tmpl w:val="0AB4F462"/>
    <w:lvl w:ilvl="0" w:tplc="FA3C7BC0">
      <w:numFmt w:val="bullet"/>
      <w:lvlText w:val="-"/>
      <w:lvlJc w:val="left"/>
      <w:pPr>
        <w:ind w:left="42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F3E9C7A">
      <w:numFmt w:val="bullet"/>
      <w:lvlText w:val="•"/>
      <w:lvlJc w:val="left"/>
      <w:pPr>
        <w:ind w:left="990" w:hanging="142"/>
      </w:pPr>
      <w:rPr>
        <w:rFonts w:hint="default"/>
        <w:lang w:val="ru-RU" w:eastAsia="en-US" w:bidi="ar-SA"/>
      </w:rPr>
    </w:lvl>
    <w:lvl w:ilvl="2" w:tplc="5F92C9CC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213079D0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89564E8C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5" w:tplc="E964398A">
      <w:numFmt w:val="bullet"/>
      <w:lvlText w:val="•"/>
      <w:lvlJc w:val="left"/>
      <w:pPr>
        <w:ind w:left="3226" w:hanging="142"/>
      </w:pPr>
      <w:rPr>
        <w:rFonts w:hint="default"/>
        <w:lang w:val="ru-RU" w:eastAsia="en-US" w:bidi="ar-SA"/>
      </w:rPr>
    </w:lvl>
    <w:lvl w:ilvl="6" w:tplc="B3600796">
      <w:numFmt w:val="bullet"/>
      <w:lvlText w:val="•"/>
      <w:lvlJc w:val="left"/>
      <w:pPr>
        <w:ind w:left="3785" w:hanging="142"/>
      </w:pPr>
      <w:rPr>
        <w:rFonts w:hint="default"/>
        <w:lang w:val="ru-RU" w:eastAsia="en-US" w:bidi="ar-SA"/>
      </w:rPr>
    </w:lvl>
    <w:lvl w:ilvl="7" w:tplc="69C297BA">
      <w:numFmt w:val="bullet"/>
      <w:lvlText w:val="•"/>
      <w:lvlJc w:val="left"/>
      <w:pPr>
        <w:ind w:left="4344" w:hanging="142"/>
      </w:pPr>
      <w:rPr>
        <w:rFonts w:hint="default"/>
        <w:lang w:val="ru-RU" w:eastAsia="en-US" w:bidi="ar-SA"/>
      </w:rPr>
    </w:lvl>
    <w:lvl w:ilvl="8" w:tplc="3E06EF38">
      <w:numFmt w:val="bullet"/>
      <w:lvlText w:val="•"/>
      <w:lvlJc w:val="left"/>
      <w:pPr>
        <w:ind w:left="4903" w:hanging="142"/>
      </w:pPr>
      <w:rPr>
        <w:rFonts w:hint="default"/>
        <w:lang w:val="ru-RU" w:eastAsia="en-US" w:bidi="ar-SA"/>
      </w:rPr>
    </w:lvl>
  </w:abstractNum>
  <w:abstractNum w:abstractNumId="5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927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968"/>
        </w:tabs>
        <w:ind w:left="9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8"/>
        </w:tabs>
        <w:ind w:left="16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8"/>
        </w:tabs>
        <w:ind w:left="24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8"/>
        </w:tabs>
        <w:ind w:left="31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8"/>
        </w:tabs>
        <w:ind w:left="38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8"/>
        </w:tabs>
        <w:ind w:left="45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8"/>
        </w:tabs>
        <w:ind w:left="52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8"/>
        </w:tabs>
        <w:ind w:left="6008" w:hanging="360"/>
      </w:pPr>
    </w:lvl>
  </w:abstractNum>
  <w:abstractNum w:abstractNumId="6">
    <w:nsid w:val="4C2C7F55"/>
    <w:multiLevelType w:val="multilevel"/>
    <w:tmpl w:val="42F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17E6A"/>
    <w:multiLevelType w:val="multilevel"/>
    <w:tmpl w:val="1788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68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736B7"/>
    <w:rsid w:val="0003650B"/>
    <w:rsid w:val="00044F3B"/>
    <w:rsid w:val="000456B2"/>
    <w:rsid w:val="000607F3"/>
    <w:rsid w:val="0006152F"/>
    <w:rsid w:val="00072C8D"/>
    <w:rsid w:val="00093594"/>
    <w:rsid w:val="000A0D17"/>
    <w:rsid w:val="000A4693"/>
    <w:rsid w:val="000C1273"/>
    <w:rsid w:val="001103AB"/>
    <w:rsid w:val="00120046"/>
    <w:rsid w:val="00123F0B"/>
    <w:rsid w:val="001543F2"/>
    <w:rsid w:val="00156E7A"/>
    <w:rsid w:val="00181DAD"/>
    <w:rsid w:val="00183C0D"/>
    <w:rsid w:val="00183D6E"/>
    <w:rsid w:val="001858F9"/>
    <w:rsid w:val="001935B1"/>
    <w:rsid w:val="001B20D2"/>
    <w:rsid w:val="001B524B"/>
    <w:rsid w:val="001B6B92"/>
    <w:rsid w:val="001C41D9"/>
    <w:rsid w:val="001C58FC"/>
    <w:rsid w:val="00200D12"/>
    <w:rsid w:val="002060CF"/>
    <w:rsid w:val="002115B8"/>
    <w:rsid w:val="00217177"/>
    <w:rsid w:val="0022050C"/>
    <w:rsid w:val="00226F45"/>
    <w:rsid w:val="002401E5"/>
    <w:rsid w:val="00250E47"/>
    <w:rsid w:val="002631BD"/>
    <w:rsid w:val="002A2FCD"/>
    <w:rsid w:val="002C4235"/>
    <w:rsid w:val="002D2114"/>
    <w:rsid w:val="002E1351"/>
    <w:rsid w:val="002E400B"/>
    <w:rsid w:val="002F08A6"/>
    <w:rsid w:val="00304458"/>
    <w:rsid w:val="00316E71"/>
    <w:rsid w:val="00317847"/>
    <w:rsid w:val="003243C7"/>
    <w:rsid w:val="0032539D"/>
    <w:rsid w:val="00326CA0"/>
    <w:rsid w:val="00337A07"/>
    <w:rsid w:val="003419DF"/>
    <w:rsid w:val="003427C8"/>
    <w:rsid w:val="00343648"/>
    <w:rsid w:val="00356788"/>
    <w:rsid w:val="0036636C"/>
    <w:rsid w:val="00375379"/>
    <w:rsid w:val="003877C9"/>
    <w:rsid w:val="00387C07"/>
    <w:rsid w:val="003A6F7A"/>
    <w:rsid w:val="003A70B2"/>
    <w:rsid w:val="003B055E"/>
    <w:rsid w:val="003D1A72"/>
    <w:rsid w:val="003D35B6"/>
    <w:rsid w:val="00415EFF"/>
    <w:rsid w:val="004166C4"/>
    <w:rsid w:val="00435204"/>
    <w:rsid w:val="00450D98"/>
    <w:rsid w:val="00462716"/>
    <w:rsid w:val="004966C7"/>
    <w:rsid w:val="004D1A06"/>
    <w:rsid w:val="004E114F"/>
    <w:rsid w:val="00520A66"/>
    <w:rsid w:val="00532699"/>
    <w:rsid w:val="00547EE9"/>
    <w:rsid w:val="005717A5"/>
    <w:rsid w:val="005827FE"/>
    <w:rsid w:val="005A0FA1"/>
    <w:rsid w:val="005B0C41"/>
    <w:rsid w:val="005B1E1B"/>
    <w:rsid w:val="005C511E"/>
    <w:rsid w:val="005F0240"/>
    <w:rsid w:val="005F3C3A"/>
    <w:rsid w:val="00600444"/>
    <w:rsid w:val="00605E42"/>
    <w:rsid w:val="006073DD"/>
    <w:rsid w:val="00634515"/>
    <w:rsid w:val="0064391B"/>
    <w:rsid w:val="00670B35"/>
    <w:rsid w:val="006C7FED"/>
    <w:rsid w:val="006D1441"/>
    <w:rsid w:val="006D24E7"/>
    <w:rsid w:val="006D4115"/>
    <w:rsid w:val="007107DB"/>
    <w:rsid w:val="00712BB8"/>
    <w:rsid w:val="00717686"/>
    <w:rsid w:val="00740A0F"/>
    <w:rsid w:val="00743A49"/>
    <w:rsid w:val="00745EA2"/>
    <w:rsid w:val="0075032B"/>
    <w:rsid w:val="00757BAD"/>
    <w:rsid w:val="007736B7"/>
    <w:rsid w:val="007747C1"/>
    <w:rsid w:val="00787077"/>
    <w:rsid w:val="007A0AF8"/>
    <w:rsid w:val="007A17AA"/>
    <w:rsid w:val="007B50BA"/>
    <w:rsid w:val="007B691C"/>
    <w:rsid w:val="007C2A22"/>
    <w:rsid w:val="007C598D"/>
    <w:rsid w:val="007C65F6"/>
    <w:rsid w:val="007C7321"/>
    <w:rsid w:val="007E4395"/>
    <w:rsid w:val="0080731D"/>
    <w:rsid w:val="00811E93"/>
    <w:rsid w:val="0081340E"/>
    <w:rsid w:val="0084136A"/>
    <w:rsid w:val="00850912"/>
    <w:rsid w:val="00850A37"/>
    <w:rsid w:val="00851C28"/>
    <w:rsid w:val="008561F6"/>
    <w:rsid w:val="008A4CF5"/>
    <w:rsid w:val="008B3A92"/>
    <w:rsid w:val="008D193D"/>
    <w:rsid w:val="009031BE"/>
    <w:rsid w:val="00912674"/>
    <w:rsid w:val="00916223"/>
    <w:rsid w:val="00930686"/>
    <w:rsid w:val="00935F58"/>
    <w:rsid w:val="0094211F"/>
    <w:rsid w:val="00957B83"/>
    <w:rsid w:val="009859C4"/>
    <w:rsid w:val="00986C5A"/>
    <w:rsid w:val="009A3636"/>
    <w:rsid w:val="009B001D"/>
    <w:rsid w:val="009C1044"/>
    <w:rsid w:val="009E191A"/>
    <w:rsid w:val="009F0172"/>
    <w:rsid w:val="00A01A6B"/>
    <w:rsid w:val="00A11371"/>
    <w:rsid w:val="00A21220"/>
    <w:rsid w:val="00A46827"/>
    <w:rsid w:val="00A65B63"/>
    <w:rsid w:val="00A86BDD"/>
    <w:rsid w:val="00A92A15"/>
    <w:rsid w:val="00AA521D"/>
    <w:rsid w:val="00AA6DF4"/>
    <w:rsid w:val="00AC3874"/>
    <w:rsid w:val="00AD2F60"/>
    <w:rsid w:val="00AE2675"/>
    <w:rsid w:val="00AF0524"/>
    <w:rsid w:val="00B43400"/>
    <w:rsid w:val="00B56562"/>
    <w:rsid w:val="00B852BD"/>
    <w:rsid w:val="00B927D0"/>
    <w:rsid w:val="00BC4F23"/>
    <w:rsid w:val="00BF02EE"/>
    <w:rsid w:val="00C0281E"/>
    <w:rsid w:val="00C15D99"/>
    <w:rsid w:val="00C219E7"/>
    <w:rsid w:val="00C228D5"/>
    <w:rsid w:val="00C310A9"/>
    <w:rsid w:val="00C829B0"/>
    <w:rsid w:val="00C82B62"/>
    <w:rsid w:val="00C82D9D"/>
    <w:rsid w:val="00CB0B33"/>
    <w:rsid w:val="00CB1EDB"/>
    <w:rsid w:val="00CB33F9"/>
    <w:rsid w:val="00CB60A7"/>
    <w:rsid w:val="00CD36A5"/>
    <w:rsid w:val="00CF3D7B"/>
    <w:rsid w:val="00D072AB"/>
    <w:rsid w:val="00D104FC"/>
    <w:rsid w:val="00D26456"/>
    <w:rsid w:val="00D52546"/>
    <w:rsid w:val="00D63B38"/>
    <w:rsid w:val="00D74716"/>
    <w:rsid w:val="00D757EF"/>
    <w:rsid w:val="00D82C17"/>
    <w:rsid w:val="00DA14D1"/>
    <w:rsid w:val="00DA735D"/>
    <w:rsid w:val="00DA7EC4"/>
    <w:rsid w:val="00DC2A12"/>
    <w:rsid w:val="00DD0C08"/>
    <w:rsid w:val="00DD51AE"/>
    <w:rsid w:val="00DD5D80"/>
    <w:rsid w:val="00E55B10"/>
    <w:rsid w:val="00E56A92"/>
    <w:rsid w:val="00EA7CB0"/>
    <w:rsid w:val="00EB7B05"/>
    <w:rsid w:val="00EC6CE4"/>
    <w:rsid w:val="00EE620D"/>
    <w:rsid w:val="00F15529"/>
    <w:rsid w:val="00F4377A"/>
    <w:rsid w:val="00F71FD8"/>
    <w:rsid w:val="00F7236A"/>
    <w:rsid w:val="00FA0631"/>
    <w:rsid w:val="00FC5569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916223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916223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9162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07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41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1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7AA"/>
    <w:rPr>
      <w:rFonts w:ascii="Segoe UI" w:eastAsia="Calibr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CF3D7B"/>
    <w:rPr>
      <w:i/>
      <w:iCs/>
    </w:rPr>
  </w:style>
  <w:style w:type="character" w:customStyle="1" w:styleId="c36">
    <w:name w:val="c36"/>
    <w:basedOn w:val="a0"/>
    <w:rsid w:val="00D52546"/>
  </w:style>
  <w:style w:type="character" w:customStyle="1" w:styleId="c8">
    <w:name w:val="c8"/>
    <w:basedOn w:val="a0"/>
    <w:rsid w:val="00D52546"/>
  </w:style>
  <w:style w:type="character" w:customStyle="1" w:styleId="a4">
    <w:name w:val="Без интервала Знак"/>
    <w:basedOn w:val="a0"/>
    <w:link w:val="a3"/>
    <w:uiPriority w:val="1"/>
    <w:locked/>
    <w:rsid w:val="004D1A06"/>
    <w:rPr>
      <w:rFonts w:eastAsiaTheme="minorEastAsia"/>
      <w:lang w:eastAsia="ru-RU"/>
    </w:rPr>
  </w:style>
  <w:style w:type="character" w:customStyle="1" w:styleId="100">
    <w:name w:val="Основной текст + 10"/>
    <w:aliases w:val="5 pt"/>
    <w:rsid w:val="004D1A0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rsid w:val="00957B83"/>
    <w:pPr>
      <w:widowControl w:val="0"/>
      <w:autoSpaceDE w:val="0"/>
      <w:autoSpaceDN w:val="0"/>
      <w:adjustRightInd w:val="0"/>
      <w:spacing w:after="0" w:line="461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957B83"/>
    <w:rPr>
      <w:rFonts w:ascii="Times New Roman" w:hAnsi="Times New Roman" w:cs="Times New Roman"/>
      <w:sz w:val="26"/>
      <w:szCs w:val="26"/>
    </w:rPr>
  </w:style>
  <w:style w:type="paragraph" w:customStyle="1" w:styleId="c5">
    <w:name w:val="c5"/>
    <w:basedOn w:val="a"/>
    <w:rsid w:val="00957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957B83"/>
  </w:style>
  <w:style w:type="character" w:customStyle="1" w:styleId="c109">
    <w:name w:val="c109"/>
    <w:basedOn w:val="a0"/>
    <w:rsid w:val="00957B83"/>
  </w:style>
  <w:style w:type="character" w:customStyle="1" w:styleId="c0">
    <w:name w:val="c0"/>
    <w:basedOn w:val="a0"/>
    <w:rsid w:val="00957B83"/>
  </w:style>
  <w:style w:type="paragraph" w:customStyle="1" w:styleId="c10">
    <w:name w:val="c10"/>
    <w:basedOn w:val="a"/>
    <w:rsid w:val="003D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35B6"/>
  </w:style>
  <w:style w:type="character" w:customStyle="1" w:styleId="c1">
    <w:name w:val="c1"/>
    <w:basedOn w:val="a0"/>
    <w:rsid w:val="003D35B6"/>
  </w:style>
  <w:style w:type="character" w:customStyle="1" w:styleId="c20">
    <w:name w:val="c20"/>
    <w:basedOn w:val="a0"/>
    <w:rsid w:val="003D35B6"/>
  </w:style>
  <w:style w:type="paragraph" w:customStyle="1" w:styleId="c9">
    <w:name w:val="c9"/>
    <w:basedOn w:val="a"/>
    <w:rsid w:val="005A0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340E"/>
    <w:rPr>
      <w:color w:val="0563C1" w:themeColor="hyperlink"/>
      <w:u w:val="single"/>
    </w:rPr>
  </w:style>
  <w:style w:type="paragraph" w:customStyle="1" w:styleId="c3">
    <w:name w:val="c3"/>
    <w:basedOn w:val="a"/>
    <w:rsid w:val="0081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1340E"/>
  </w:style>
  <w:style w:type="paragraph" w:styleId="ad">
    <w:name w:val="Body Text"/>
    <w:basedOn w:val="a"/>
    <w:link w:val="ae"/>
    <w:rsid w:val="00FC5569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C556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c7">
    <w:name w:val="c7"/>
    <w:basedOn w:val="a0"/>
    <w:rsid w:val="00605E42"/>
  </w:style>
  <w:style w:type="character" w:customStyle="1" w:styleId="c18">
    <w:name w:val="c18"/>
    <w:basedOn w:val="a0"/>
    <w:rsid w:val="00605E42"/>
  </w:style>
  <w:style w:type="character" w:styleId="af">
    <w:name w:val="FollowedHyperlink"/>
    <w:basedOn w:val="a0"/>
    <w:uiPriority w:val="99"/>
    <w:semiHidden/>
    <w:unhideWhenUsed/>
    <w:rsid w:val="008A4CF5"/>
    <w:rPr>
      <w:color w:val="954F72" w:themeColor="followedHyperlink"/>
      <w:u w:val="single"/>
    </w:rPr>
  </w:style>
  <w:style w:type="paragraph" w:customStyle="1" w:styleId="ConsNormal">
    <w:name w:val="ConsNormal"/>
    <w:rsid w:val="001C41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A7EC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A7EC4"/>
    <w:rPr>
      <w:rFonts w:ascii="Calibri" w:eastAsia="Calibri" w:hAnsi="Calibri" w:cs="Times New Roman"/>
    </w:rPr>
  </w:style>
  <w:style w:type="paragraph" w:customStyle="1" w:styleId="Heading2">
    <w:name w:val="Heading 2"/>
    <w:basedOn w:val="a"/>
    <w:uiPriority w:val="1"/>
    <w:qFormat/>
    <w:rsid w:val="00F15529"/>
    <w:pPr>
      <w:widowControl w:val="0"/>
      <w:autoSpaceDE w:val="0"/>
      <w:autoSpaceDN w:val="0"/>
      <w:spacing w:after="0" w:line="240" w:lineRule="auto"/>
      <w:ind w:left="217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552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5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F15529"/>
    <w:pPr>
      <w:widowControl w:val="0"/>
      <w:autoSpaceDE w:val="0"/>
      <w:autoSpaceDN w:val="0"/>
      <w:spacing w:before="89" w:after="0" w:line="240" w:lineRule="auto"/>
      <w:ind w:left="935"/>
      <w:outlineLvl w:val="1"/>
    </w:pPr>
    <w:rPr>
      <w:rFonts w:ascii="Times New Roman" w:eastAsia="Times New Roman" w:hAnsi="Times New Roman"/>
      <w:sz w:val="28"/>
      <w:szCs w:val="28"/>
    </w:rPr>
  </w:style>
  <w:style w:type="table" w:customStyle="1" w:styleId="11">
    <w:name w:val="Сетка таблицы1"/>
    <w:basedOn w:val="a1"/>
    <w:uiPriority w:val="59"/>
    <w:rsid w:val="00B9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7C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C2A22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7C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C2A22"/>
    <w:rPr>
      <w:rFonts w:ascii="Calibri" w:eastAsia="Calibri" w:hAnsi="Calibri" w:cs="Times New Roman"/>
    </w:rPr>
  </w:style>
  <w:style w:type="paragraph" w:styleId="af6">
    <w:name w:val="Plain Text"/>
    <w:basedOn w:val="a"/>
    <w:link w:val="af7"/>
    <w:uiPriority w:val="99"/>
    <w:semiHidden/>
    <w:unhideWhenUsed/>
    <w:rsid w:val="00547EE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547E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4">
    <w:name w:val="c4"/>
    <w:basedOn w:val="a0"/>
    <w:rsid w:val="00743A49"/>
  </w:style>
  <w:style w:type="character" w:customStyle="1" w:styleId="c26">
    <w:name w:val="c26"/>
    <w:basedOn w:val="a0"/>
    <w:rsid w:val="00670B35"/>
  </w:style>
  <w:style w:type="character" w:customStyle="1" w:styleId="c6">
    <w:name w:val="c6"/>
    <w:basedOn w:val="a0"/>
    <w:rsid w:val="00BF0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vyki.com/q/%D1%84%D0%BE%D0%BD+%D0%B4%D0%BB%D1%8F+%D1%81%D0%BF%D0%B5%D0%BA%D1%82%D0%B0%D0%BA%D0%BB%D1%8F/?ysclid=lmheynu46s844807026" TargetMode="External"/><Relationship Id="rId18" Type="http://schemas.openxmlformats.org/officeDocument/2006/relationships/hyperlink" Target="http://www.htvs.ru/institute/tsentr-nauki-i-metodologi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allforchildren.ru%2Fsongs%2Fbackgrounds.php&amp;post=-212067822_3956&amp;cc_key=" TargetMode="External"/><Relationship Id="rId17" Type="http://schemas.openxmlformats.org/officeDocument/2006/relationships/hyperlink" Target="http://www.htvs.ru/institute/tsentr-nauki-i-metodolog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fond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tage4u.ru/o-shkole/stati-i-materialy/79" TargetMode="External"/><Relationship Id="rId10" Type="http://schemas.openxmlformats.org/officeDocument/2006/relationships/hyperlink" Target="https://docs.cntd.ru/document/351746582" TargetMode="External"/><Relationship Id="rId19" Type="http://schemas.openxmlformats.org/officeDocument/2006/relationships/hyperlink" Target="http://mir-nauki.com/PDF/26PDMN21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11E3-9926-45DE-9BE7-7C550160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42</Pages>
  <Words>9583</Words>
  <Characters>54626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12</cp:revision>
  <cp:lastPrinted>2023-06-27T18:09:00Z</cp:lastPrinted>
  <dcterms:created xsi:type="dcterms:W3CDTF">2023-11-30T08:02:00Z</dcterms:created>
  <dcterms:modified xsi:type="dcterms:W3CDTF">2024-09-19T11:25:00Z</dcterms:modified>
</cp:coreProperties>
</file>